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EA0E" w14:textId="77777777" w:rsidR="00940F07" w:rsidRPr="00DB324D" w:rsidRDefault="00940F07" w:rsidP="00940F07">
      <w:pPr>
        <w:rPr>
          <w:lang w:val="cs-CZ"/>
        </w:rPr>
      </w:pPr>
      <w:r w:rsidRPr="3C259CBA">
        <w:rPr>
          <w:lang w:val="cs-CZ"/>
        </w:rPr>
        <w:t>ČSO hledá pracovníka na pozici:</w:t>
      </w:r>
    </w:p>
    <w:p w14:paraId="5E3814EB" w14:textId="134754D4" w:rsidR="00940F07" w:rsidRPr="004264C0" w:rsidRDefault="00A609DB" w:rsidP="3C259CBA">
      <w:pPr>
        <w:pStyle w:val="Nadpis2"/>
        <w:numPr>
          <w:ilvl w:val="1"/>
          <w:numId w:val="15"/>
        </w:numPr>
      </w:pPr>
      <w:r w:rsidRPr="3C259CBA">
        <w:t>Správce ptačího parku Střimická výsypka</w:t>
      </w:r>
    </w:p>
    <w:p w14:paraId="288762B3" w14:textId="3A53558B" w:rsidR="00940F07" w:rsidRPr="004264C0" w:rsidRDefault="00940F07" w:rsidP="3C259CBA">
      <w:pPr>
        <w:rPr>
          <w:b/>
          <w:bCs/>
          <w:lang w:val="cs-CZ"/>
        </w:rPr>
      </w:pPr>
      <w:r w:rsidRPr="008755D6">
        <w:rPr>
          <w:lang w:val="cs-CZ"/>
        </w:rPr>
        <w:t>Hledáme nového kolegu či kolegyni na pozici</w:t>
      </w:r>
      <w:r w:rsidR="00240F82" w:rsidRPr="008755D6">
        <w:rPr>
          <w:lang w:val="cs-CZ"/>
        </w:rPr>
        <w:t xml:space="preserve"> </w:t>
      </w:r>
      <w:r w:rsidR="00A609DB" w:rsidRPr="008755D6">
        <w:rPr>
          <w:lang w:val="cs-CZ"/>
        </w:rPr>
        <w:t>správce</w:t>
      </w:r>
      <w:r w:rsidR="004273A1" w:rsidRPr="008755D6">
        <w:rPr>
          <w:lang w:val="cs-CZ"/>
        </w:rPr>
        <w:t xml:space="preserve"> </w:t>
      </w:r>
      <w:r w:rsidR="65ADEE88" w:rsidRPr="008755D6">
        <w:rPr>
          <w:lang w:val="cs-CZ"/>
        </w:rPr>
        <w:t xml:space="preserve">vznikajícího </w:t>
      </w:r>
      <w:r w:rsidR="00A609DB" w:rsidRPr="008755D6">
        <w:rPr>
          <w:lang w:val="cs-CZ"/>
        </w:rPr>
        <w:t>ptačího parku</w:t>
      </w:r>
      <w:r w:rsidR="42B52B48" w:rsidRPr="008755D6">
        <w:rPr>
          <w:lang w:val="cs-CZ"/>
        </w:rPr>
        <w:t xml:space="preserve"> </w:t>
      </w:r>
      <w:r w:rsidR="00A609DB" w:rsidRPr="008755D6">
        <w:rPr>
          <w:lang w:val="cs-CZ"/>
        </w:rPr>
        <w:t xml:space="preserve">Střimická výsypka. </w:t>
      </w:r>
      <w:r w:rsidR="00E04D45" w:rsidRPr="008755D6">
        <w:rPr>
          <w:lang w:val="cs-CZ"/>
        </w:rPr>
        <w:t xml:space="preserve">Hlavní pracovní náplní </w:t>
      </w:r>
      <w:r w:rsidR="08BE0845" w:rsidRPr="008755D6">
        <w:rPr>
          <w:lang w:val="cs-CZ"/>
        </w:rPr>
        <w:t>bude proměna tohoto jedinečného území v</w:t>
      </w:r>
      <w:r w:rsidR="08BE0845" w:rsidRPr="3C259CBA">
        <w:rPr>
          <w:lang w:val="cs-CZ"/>
        </w:rPr>
        <w:t xml:space="preserve"> ostrov bohaté přírody se světlými lesy, loukami, rákosinami i obnoveným ovocným sadem.</w:t>
      </w:r>
      <w:r w:rsidR="08BE0845" w:rsidRPr="3C259CBA">
        <w:rPr>
          <w:b/>
          <w:bCs/>
          <w:lang w:val="cs-CZ"/>
        </w:rPr>
        <w:t xml:space="preserve"> </w:t>
      </w:r>
      <w:r w:rsidRPr="3C259CBA">
        <w:rPr>
          <w:b/>
          <w:bCs/>
          <w:lang w:val="cs-CZ"/>
        </w:rPr>
        <w:t>Hledáme odborně zdatnou</w:t>
      </w:r>
      <w:r w:rsidR="6128EB79" w:rsidRPr="3C259CBA">
        <w:rPr>
          <w:b/>
          <w:bCs/>
          <w:lang w:val="cs-CZ"/>
        </w:rPr>
        <w:t xml:space="preserve"> </w:t>
      </w:r>
      <w:r w:rsidRPr="3C259CBA">
        <w:rPr>
          <w:b/>
          <w:bCs/>
          <w:lang w:val="cs-CZ"/>
        </w:rPr>
        <w:t>a všestrannou osobnost s</w:t>
      </w:r>
      <w:r w:rsidR="61D060E7" w:rsidRPr="3C259CBA">
        <w:rPr>
          <w:b/>
          <w:bCs/>
          <w:lang w:val="cs-CZ"/>
        </w:rPr>
        <w:t xml:space="preserve">e </w:t>
      </w:r>
      <w:r w:rsidRPr="3C259CBA">
        <w:rPr>
          <w:b/>
          <w:bCs/>
          <w:lang w:val="cs-CZ"/>
        </w:rPr>
        <w:t xml:space="preserve">širokým záběrem od </w:t>
      </w:r>
      <w:r w:rsidR="31BB0B6A" w:rsidRPr="3C259CBA">
        <w:rPr>
          <w:b/>
          <w:bCs/>
          <w:lang w:val="cs-CZ"/>
        </w:rPr>
        <w:t>fyzické práce v</w:t>
      </w:r>
      <w:r w:rsidR="005B3179">
        <w:rPr>
          <w:b/>
          <w:bCs/>
          <w:lang w:val="cs-CZ"/>
        </w:rPr>
        <w:t> </w:t>
      </w:r>
      <w:r w:rsidR="31BB0B6A" w:rsidRPr="3C259CBA">
        <w:rPr>
          <w:b/>
          <w:bCs/>
          <w:lang w:val="cs-CZ"/>
        </w:rPr>
        <w:t xml:space="preserve">terénu, přes </w:t>
      </w:r>
      <w:r w:rsidR="392700B2" w:rsidRPr="3C259CBA">
        <w:rPr>
          <w:b/>
          <w:bCs/>
          <w:lang w:val="cs-CZ"/>
        </w:rPr>
        <w:t>plánování a vedení projektů</w:t>
      </w:r>
      <w:r w:rsidR="007526E7" w:rsidRPr="3C259CBA">
        <w:rPr>
          <w:b/>
          <w:bCs/>
          <w:lang w:val="cs-CZ"/>
        </w:rPr>
        <w:t xml:space="preserve">, </w:t>
      </w:r>
      <w:r w:rsidR="4D50F7D1" w:rsidRPr="3C259CBA">
        <w:rPr>
          <w:b/>
          <w:bCs/>
          <w:lang w:val="cs-CZ"/>
        </w:rPr>
        <w:t>až po</w:t>
      </w:r>
      <w:r w:rsidR="49A0E239" w:rsidRPr="3C259CBA">
        <w:rPr>
          <w:b/>
          <w:bCs/>
          <w:lang w:val="cs-CZ"/>
        </w:rPr>
        <w:t xml:space="preserve"> </w:t>
      </w:r>
      <w:r w:rsidR="007526E7" w:rsidRPr="3C259CBA">
        <w:rPr>
          <w:b/>
          <w:bCs/>
          <w:lang w:val="cs-CZ"/>
        </w:rPr>
        <w:t xml:space="preserve">komunikaci </w:t>
      </w:r>
      <w:r w:rsidR="00160603" w:rsidRPr="3C259CBA">
        <w:rPr>
          <w:b/>
          <w:bCs/>
          <w:lang w:val="cs-CZ"/>
        </w:rPr>
        <w:t>a</w:t>
      </w:r>
      <w:r w:rsidR="00E04D45" w:rsidRPr="3C259CBA">
        <w:rPr>
          <w:b/>
          <w:bCs/>
          <w:lang w:val="cs-CZ"/>
        </w:rPr>
        <w:t xml:space="preserve"> </w:t>
      </w:r>
      <w:r w:rsidR="004273A1" w:rsidRPr="3C259CBA">
        <w:rPr>
          <w:b/>
          <w:bCs/>
          <w:lang w:val="cs-CZ"/>
        </w:rPr>
        <w:t>organizaci akcí pro veřejnost</w:t>
      </w:r>
      <w:r w:rsidR="00725F36" w:rsidRPr="3C259CBA">
        <w:rPr>
          <w:b/>
          <w:bCs/>
          <w:lang w:val="cs-CZ"/>
        </w:rPr>
        <w:t>.</w:t>
      </w:r>
    </w:p>
    <w:p w14:paraId="3CCBC698" w14:textId="59263491" w:rsidR="00940F07" w:rsidRPr="004264C0" w:rsidRDefault="00940F07" w:rsidP="00940F07">
      <w:pPr>
        <w:rPr>
          <w:lang w:val="cs-CZ"/>
        </w:rPr>
      </w:pPr>
      <w:r w:rsidRPr="3C259CBA">
        <w:rPr>
          <w:lang w:val="cs-CZ"/>
        </w:rPr>
        <w:t>P</w:t>
      </w:r>
      <w:r w:rsidR="2667E506" w:rsidRPr="3C259CBA">
        <w:rPr>
          <w:lang w:val="cs-CZ"/>
        </w:rPr>
        <w:t xml:space="preserve">lný </w:t>
      </w:r>
      <w:r w:rsidRPr="3C259CBA">
        <w:rPr>
          <w:lang w:val="cs-CZ"/>
        </w:rPr>
        <w:t xml:space="preserve">úvazek, pracoviště </w:t>
      </w:r>
      <w:r w:rsidR="00CB3FD1" w:rsidRPr="3C259CBA">
        <w:rPr>
          <w:lang w:val="cs-CZ"/>
        </w:rPr>
        <w:t>ptačí park Střimická výsypka</w:t>
      </w:r>
      <w:r w:rsidR="737480D5" w:rsidRPr="3C259CBA">
        <w:rPr>
          <w:lang w:val="cs-CZ"/>
        </w:rPr>
        <w:t xml:space="preserve"> u Mostu, kancelář v Praze</w:t>
      </w:r>
      <w:r w:rsidRPr="3C259CBA">
        <w:rPr>
          <w:lang w:val="cs-CZ"/>
        </w:rPr>
        <w:t>.</w:t>
      </w:r>
    </w:p>
    <w:p w14:paraId="31682701" w14:textId="1C704F0B" w:rsidR="00EB2F6B" w:rsidRPr="00DB324D" w:rsidRDefault="00940F07" w:rsidP="00EB2F6B">
      <w:pPr>
        <w:rPr>
          <w:lang w:val="cs-CZ"/>
        </w:rPr>
      </w:pPr>
      <w:r w:rsidRPr="3C259CBA">
        <w:rPr>
          <w:lang w:val="cs-CZ"/>
        </w:rPr>
        <w:t xml:space="preserve">Nástup </w:t>
      </w:r>
      <w:r w:rsidR="00E830FA">
        <w:rPr>
          <w:lang w:val="cs-CZ"/>
        </w:rPr>
        <w:t>1. 4. 2025</w:t>
      </w:r>
      <w:r w:rsidR="00EB2F6B" w:rsidRPr="3C259CBA">
        <w:rPr>
          <w:lang w:val="cs-CZ"/>
        </w:rPr>
        <w:t xml:space="preserve"> nebo dle dohody</w:t>
      </w:r>
      <w:r w:rsidRPr="3C259CBA">
        <w:rPr>
          <w:lang w:val="cs-CZ"/>
        </w:rPr>
        <w:t xml:space="preserve">. Pracovní smlouva </w:t>
      </w:r>
      <w:r w:rsidR="00EB2F6B" w:rsidRPr="3C259CBA">
        <w:rPr>
          <w:lang w:val="cs-CZ"/>
        </w:rPr>
        <w:t xml:space="preserve">na dobu </w:t>
      </w:r>
      <w:r w:rsidR="00CA1C12">
        <w:rPr>
          <w:lang w:val="cs-CZ"/>
        </w:rPr>
        <w:t>neurčitou s tříměsíční zkušební dobou</w:t>
      </w:r>
      <w:r w:rsidR="00EB2F6B" w:rsidRPr="3C259CBA">
        <w:rPr>
          <w:lang w:val="cs-CZ"/>
        </w:rPr>
        <w:t>.</w:t>
      </w:r>
    </w:p>
    <w:p w14:paraId="24F3E813" w14:textId="0EDC384A" w:rsidR="00940F07" w:rsidRDefault="00940F07" w:rsidP="3C259CBA">
      <w:pPr>
        <w:pStyle w:val="Nadpis3"/>
      </w:pPr>
      <w:r w:rsidRPr="3C259CBA">
        <w:t>Stručný popis práce</w:t>
      </w:r>
    </w:p>
    <w:p w14:paraId="270D3FCC" w14:textId="0EB204AF" w:rsidR="00512233" w:rsidRPr="00512233" w:rsidRDefault="00512233" w:rsidP="00512233">
      <w:pPr>
        <w:pStyle w:val="Odstavecseseznamem"/>
        <w:numPr>
          <w:ilvl w:val="0"/>
          <w:numId w:val="1"/>
        </w:numPr>
        <w:rPr>
          <w:lang w:val="cs-CZ"/>
        </w:rPr>
      </w:pPr>
      <w:r w:rsidRPr="00512233">
        <w:rPr>
          <w:lang w:val="cs-CZ"/>
        </w:rPr>
        <w:t>Rozvoj ptačího parku dle managementového plánu a ročního plánu práce.</w:t>
      </w:r>
      <w:r w:rsidR="002757C6">
        <w:rPr>
          <w:lang w:val="cs-CZ"/>
        </w:rPr>
        <w:t xml:space="preserve"> Zajištění realizace probíhajících projektů, jednání s</w:t>
      </w:r>
      <w:r w:rsidR="00FB47DA">
        <w:rPr>
          <w:lang w:val="cs-CZ"/>
        </w:rPr>
        <w:t> </w:t>
      </w:r>
      <w:r w:rsidR="002757C6">
        <w:rPr>
          <w:lang w:val="cs-CZ"/>
        </w:rPr>
        <w:t>dodavateli</w:t>
      </w:r>
      <w:r w:rsidR="00FB47DA">
        <w:rPr>
          <w:lang w:val="cs-CZ"/>
        </w:rPr>
        <w:t>, základní údržba ptačího parku.</w:t>
      </w:r>
    </w:p>
    <w:p w14:paraId="1BCA291E" w14:textId="77777777" w:rsidR="001B031B" w:rsidRDefault="00725F36" w:rsidP="004E2E90">
      <w:pPr>
        <w:numPr>
          <w:ilvl w:val="0"/>
          <w:numId w:val="1"/>
        </w:numPr>
        <w:rPr>
          <w:lang w:val="cs-CZ"/>
        </w:rPr>
      </w:pPr>
      <w:r w:rsidRPr="001B031B">
        <w:rPr>
          <w:lang w:val="cs-CZ"/>
        </w:rPr>
        <w:t xml:space="preserve">Spolupráce při přípravě </w:t>
      </w:r>
      <w:r w:rsidR="0058173A" w:rsidRPr="001B031B">
        <w:rPr>
          <w:lang w:val="cs-CZ"/>
        </w:rPr>
        <w:t xml:space="preserve">plánů, </w:t>
      </w:r>
      <w:r w:rsidRPr="001B031B">
        <w:rPr>
          <w:lang w:val="cs-CZ"/>
        </w:rPr>
        <w:t>projektových žádostí, zajištění jejich vykazování.</w:t>
      </w:r>
    </w:p>
    <w:p w14:paraId="695D8CEC" w14:textId="77777777" w:rsidR="001B031B" w:rsidRDefault="004F1931" w:rsidP="00C71067">
      <w:pPr>
        <w:numPr>
          <w:ilvl w:val="0"/>
          <w:numId w:val="1"/>
        </w:numPr>
        <w:rPr>
          <w:lang w:val="cs-CZ"/>
        </w:rPr>
      </w:pPr>
      <w:r w:rsidRPr="001B031B">
        <w:rPr>
          <w:lang w:val="cs-CZ"/>
        </w:rPr>
        <w:t>Zpracování návrhu managementového plánu ptačího parku Střimická výsypka.</w:t>
      </w:r>
    </w:p>
    <w:p w14:paraId="589A9F60" w14:textId="3CF3A068" w:rsidR="00725F36" w:rsidRPr="001B031B" w:rsidRDefault="00725F36" w:rsidP="00C71067">
      <w:pPr>
        <w:numPr>
          <w:ilvl w:val="0"/>
          <w:numId w:val="1"/>
        </w:numPr>
        <w:rPr>
          <w:lang w:val="cs-CZ"/>
        </w:rPr>
      </w:pPr>
      <w:r w:rsidRPr="001B031B">
        <w:rPr>
          <w:lang w:val="cs-CZ"/>
        </w:rPr>
        <w:t>J</w:t>
      </w:r>
      <w:r w:rsidR="004273A1" w:rsidRPr="001B031B">
        <w:rPr>
          <w:lang w:val="cs-CZ"/>
        </w:rPr>
        <w:t>ednání s vlastníky okolních pozemků, samosprávou, zájmovými skupinami o fungování a rozvoji parku, s hospodařícími zemědělci o způsobu hospodaření.</w:t>
      </w:r>
      <w:r w:rsidRPr="001B031B">
        <w:rPr>
          <w:lang w:val="cs-CZ"/>
        </w:rPr>
        <w:t xml:space="preserve"> </w:t>
      </w:r>
    </w:p>
    <w:p w14:paraId="143921E0" w14:textId="19895B64" w:rsidR="00725F36" w:rsidRDefault="00725F36" w:rsidP="3C259CBA">
      <w:pPr>
        <w:numPr>
          <w:ilvl w:val="0"/>
          <w:numId w:val="1"/>
        </w:numPr>
        <w:suppressAutoHyphens w:val="0"/>
        <w:spacing w:line="288" w:lineRule="auto"/>
        <w:rPr>
          <w:lang w:val="cs-CZ"/>
        </w:rPr>
      </w:pPr>
      <w:r w:rsidRPr="3C259CBA">
        <w:rPr>
          <w:lang w:val="cs-CZ"/>
        </w:rPr>
        <w:t>Zajištění monitoringu a fotodokumentace bioty a aktivit v parku</w:t>
      </w:r>
      <w:r w:rsidR="136A88F4" w:rsidRPr="3C259CBA">
        <w:rPr>
          <w:lang w:val="cs-CZ"/>
        </w:rPr>
        <w:t xml:space="preserve"> vlastními silami i spoluprací s vědeckými pracovišti.</w:t>
      </w:r>
    </w:p>
    <w:p w14:paraId="4D02FC73" w14:textId="2D45CDA9" w:rsidR="004273A1" w:rsidRPr="00725F36" w:rsidRDefault="004273A1" w:rsidP="3C259CBA">
      <w:pPr>
        <w:numPr>
          <w:ilvl w:val="0"/>
          <w:numId w:val="1"/>
        </w:numPr>
        <w:suppressAutoHyphens w:val="0"/>
        <w:spacing w:line="288" w:lineRule="auto"/>
        <w:rPr>
          <w:lang w:val="cs-CZ"/>
        </w:rPr>
      </w:pPr>
      <w:r w:rsidRPr="3C259CBA">
        <w:rPr>
          <w:lang w:val="cs-CZ"/>
        </w:rPr>
        <w:t xml:space="preserve">Podíl na propagaci parku prostřednictvím médií a přímo na akcích pro veřejnost. </w:t>
      </w:r>
      <w:r w:rsidR="226295E9" w:rsidRPr="3C259CBA">
        <w:rPr>
          <w:lang w:val="cs-CZ"/>
        </w:rPr>
        <w:t>Příprava podkladů pro komunikační a fundraisingové oddělení ČSO.</w:t>
      </w:r>
    </w:p>
    <w:p w14:paraId="06354D3B" w14:textId="658CB853" w:rsidR="004273A1" w:rsidRPr="00725F36" w:rsidRDefault="00DF052D" w:rsidP="3C259CBA">
      <w:pPr>
        <w:numPr>
          <w:ilvl w:val="0"/>
          <w:numId w:val="1"/>
        </w:numPr>
        <w:suppressAutoHyphens w:val="0"/>
        <w:spacing w:line="288" w:lineRule="auto"/>
        <w:rPr>
          <w:lang w:val="cs-CZ"/>
        </w:rPr>
      </w:pPr>
      <w:r>
        <w:rPr>
          <w:lang w:val="cs-CZ"/>
        </w:rPr>
        <w:t>Řízení dobrovolníků, o</w:t>
      </w:r>
      <w:r w:rsidR="004273A1" w:rsidRPr="3C259CBA">
        <w:rPr>
          <w:lang w:val="cs-CZ"/>
        </w:rPr>
        <w:t xml:space="preserve">rganizace </w:t>
      </w:r>
      <w:r w:rsidR="529C6722" w:rsidRPr="3C259CBA">
        <w:rPr>
          <w:lang w:val="cs-CZ"/>
        </w:rPr>
        <w:t xml:space="preserve">osvětových a dobrovolnických </w:t>
      </w:r>
      <w:r w:rsidR="004273A1" w:rsidRPr="3C259CBA">
        <w:rPr>
          <w:lang w:val="cs-CZ"/>
        </w:rPr>
        <w:t>akcí pro veřejnost, exkurzí pro školy, spolupráce s partnerskými organizacemi, komunikace s návštěvníky.</w:t>
      </w:r>
    </w:p>
    <w:p w14:paraId="1C4065B8" w14:textId="77777777" w:rsidR="00940F07" w:rsidRPr="004264C0" w:rsidRDefault="00940F07" w:rsidP="3C259CBA">
      <w:pPr>
        <w:pStyle w:val="Nadpis3"/>
      </w:pPr>
      <w:r w:rsidRPr="3C259CBA">
        <w:t>Požadujeme</w:t>
      </w:r>
    </w:p>
    <w:p w14:paraId="6D8B0BC6" w14:textId="77777777" w:rsidR="00D20FFC" w:rsidRDefault="00657576" w:rsidP="3C259CBA">
      <w:pPr>
        <w:numPr>
          <w:ilvl w:val="0"/>
          <w:numId w:val="2"/>
        </w:numPr>
        <w:rPr>
          <w:lang w:val="cs-CZ"/>
        </w:rPr>
      </w:pPr>
      <w:r w:rsidRPr="3C259CBA">
        <w:rPr>
          <w:lang w:val="cs-CZ"/>
        </w:rPr>
        <w:t xml:space="preserve">alespoň </w:t>
      </w:r>
      <w:r w:rsidR="00D20FFC" w:rsidRPr="3C259CBA">
        <w:rPr>
          <w:lang w:val="cs-CZ"/>
        </w:rPr>
        <w:t>S</w:t>
      </w:r>
      <w:r w:rsidR="002A0D92" w:rsidRPr="3C259CBA">
        <w:rPr>
          <w:lang w:val="cs-CZ"/>
        </w:rPr>
        <w:t>Š vzdělání,</w:t>
      </w:r>
    </w:p>
    <w:p w14:paraId="2B90A421" w14:textId="230EB043" w:rsidR="00347C45" w:rsidRPr="004264C0" w:rsidRDefault="00347C45" w:rsidP="3C259CBA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zájem o přírodu a alespoň základní </w:t>
      </w:r>
      <w:r w:rsidR="009032DA">
        <w:rPr>
          <w:lang w:val="cs-CZ"/>
        </w:rPr>
        <w:t xml:space="preserve">ornitologické </w:t>
      </w:r>
      <w:r>
        <w:rPr>
          <w:lang w:val="cs-CZ"/>
        </w:rPr>
        <w:t>znalosti,</w:t>
      </w:r>
    </w:p>
    <w:p w14:paraId="60A1AD07" w14:textId="5AB3724A" w:rsidR="00FA505E" w:rsidRPr="004264C0" w:rsidRDefault="004264C0" w:rsidP="3C259CBA">
      <w:pPr>
        <w:numPr>
          <w:ilvl w:val="0"/>
          <w:numId w:val="2"/>
        </w:numPr>
        <w:shd w:val="clear" w:color="auto" w:fill="FFFFFF" w:themeFill="background1"/>
        <w:suppressAutoHyphens w:val="0"/>
        <w:spacing w:before="105" w:after="120" w:line="240" w:lineRule="auto"/>
        <w:jc w:val="both"/>
        <w:rPr>
          <w:lang w:val="cs-CZ"/>
        </w:rPr>
      </w:pPr>
      <w:r w:rsidRPr="3C259CBA">
        <w:rPr>
          <w:lang w:val="cs-CZ"/>
        </w:rPr>
        <w:t>ochotu převzít zodpovědnost a schopnost pracovat samostatně</w:t>
      </w:r>
      <w:r w:rsidR="00C61F21" w:rsidRPr="3C259CBA">
        <w:rPr>
          <w:lang w:val="cs-CZ"/>
        </w:rPr>
        <w:t>,</w:t>
      </w:r>
    </w:p>
    <w:p w14:paraId="04E0751E" w14:textId="08C8373F" w:rsidR="00F714AD" w:rsidRPr="004264C0" w:rsidRDefault="00022936" w:rsidP="3C259CBA">
      <w:pPr>
        <w:numPr>
          <w:ilvl w:val="0"/>
          <w:numId w:val="2"/>
        </w:numPr>
        <w:rPr>
          <w:lang w:val="cs-CZ"/>
        </w:rPr>
      </w:pPr>
      <w:r w:rsidRPr="3C259CBA">
        <w:rPr>
          <w:lang w:val="cs-CZ"/>
        </w:rPr>
        <w:t xml:space="preserve">výborné </w:t>
      </w:r>
      <w:r w:rsidR="00D20FFC" w:rsidRPr="3C259CBA">
        <w:rPr>
          <w:lang w:val="cs-CZ"/>
        </w:rPr>
        <w:t>organizační a komunikační schopnosti,</w:t>
      </w:r>
      <w:r w:rsidR="203EA128" w:rsidRPr="3C259CBA">
        <w:rPr>
          <w:lang w:val="cs-CZ"/>
        </w:rPr>
        <w:t xml:space="preserve"> schopnost a ochotu organizovat práci jiných lidí,</w:t>
      </w:r>
    </w:p>
    <w:p w14:paraId="672BD8E5" w14:textId="66296121" w:rsidR="00F714AD" w:rsidRPr="004264C0" w:rsidRDefault="00F714AD" w:rsidP="3C259CBA">
      <w:pPr>
        <w:numPr>
          <w:ilvl w:val="0"/>
          <w:numId w:val="2"/>
        </w:numPr>
        <w:rPr>
          <w:lang w:val="cs-CZ"/>
        </w:rPr>
      </w:pPr>
      <w:r w:rsidRPr="3C259CBA">
        <w:rPr>
          <w:lang w:val="cs-CZ"/>
        </w:rPr>
        <w:t xml:space="preserve">pečlivost a schopnost </w:t>
      </w:r>
      <w:r w:rsidR="00442CF2">
        <w:rPr>
          <w:lang w:val="cs-CZ"/>
        </w:rPr>
        <w:t>pracovat systematicky</w:t>
      </w:r>
      <w:r w:rsidRPr="3C259CBA">
        <w:rPr>
          <w:lang w:val="cs-CZ"/>
        </w:rPr>
        <w:t>,</w:t>
      </w:r>
    </w:p>
    <w:p w14:paraId="78B8CD94" w14:textId="781C9E13" w:rsidR="00EF3609" w:rsidRPr="004264C0" w:rsidRDefault="00037DDA" w:rsidP="3C259CBA">
      <w:pPr>
        <w:numPr>
          <w:ilvl w:val="0"/>
          <w:numId w:val="2"/>
        </w:numPr>
        <w:rPr>
          <w:lang w:val="cs-CZ"/>
        </w:rPr>
      </w:pPr>
      <w:r w:rsidRPr="3C259CBA">
        <w:rPr>
          <w:lang w:val="cs-CZ"/>
        </w:rPr>
        <w:lastRenderedPageBreak/>
        <w:t xml:space="preserve">schopnost a ochotu </w:t>
      </w:r>
      <w:r w:rsidR="00A609DB" w:rsidRPr="3C259CBA">
        <w:rPr>
          <w:lang w:val="cs-CZ"/>
        </w:rPr>
        <w:t xml:space="preserve">fyzicky pracovat </w:t>
      </w:r>
      <w:r w:rsidR="00924FDD">
        <w:rPr>
          <w:lang w:val="cs-CZ"/>
        </w:rPr>
        <w:t>v terénu</w:t>
      </w:r>
      <w:r w:rsidRPr="3C259CBA">
        <w:rPr>
          <w:lang w:val="cs-CZ"/>
        </w:rPr>
        <w:t>,</w:t>
      </w:r>
    </w:p>
    <w:p w14:paraId="57C6701F" w14:textId="77777777" w:rsidR="00037DDA" w:rsidRPr="004264C0" w:rsidRDefault="00037DDA" w:rsidP="3C259CBA">
      <w:pPr>
        <w:numPr>
          <w:ilvl w:val="0"/>
          <w:numId w:val="2"/>
        </w:numPr>
        <w:rPr>
          <w:lang w:val="cs-CZ"/>
        </w:rPr>
      </w:pPr>
      <w:r w:rsidRPr="3C259CBA">
        <w:rPr>
          <w:lang w:val="cs-CZ"/>
        </w:rPr>
        <w:t>zájem o ornitologii, o ochranu přírody a kladný vztah k občanské společnosti a k nevládním organizacím.</w:t>
      </w:r>
    </w:p>
    <w:p w14:paraId="72C82DD3" w14:textId="77777777" w:rsidR="00940F07" w:rsidRDefault="00940F07" w:rsidP="3C259CBA">
      <w:pPr>
        <w:pStyle w:val="Nadpis3"/>
      </w:pPr>
      <w:r w:rsidRPr="3C259CBA">
        <w:t>Výhodou</w:t>
      </w:r>
    </w:p>
    <w:p w14:paraId="0492EC52" w14:textId="1AD08E42" w:rsidR="00D20FFC" w:rsidRPr="004264C0" w:rsidRDefault="00A609DB" w:rsidP="3C259CBA">
      <w:pPr>
        <w:numPr>
          <w:ilvl w:val="0"/>
          <w:numId w:val="2"/>
        </w:numPr>
        <w:rPr>
          <w:lang w:val="cs-CZ"/>
        </w:rPr>
      </w:pPr>
      <w:r w:rsidRPr="3C259CBA">
        <w:rPr>
          <w:lang w:val="cs-CZ"/>
        </w:rPr>
        <w:t xml:space="preserve">SŠ nebo </w:t>
      </w:r>
      <w:r w:rsidR="00D20FFC" w:rsidRPr="3C259CBA">
        <w:rPr>
          <w:lang w:val="cs-CZ"/>
        </w:rPr>
        <w:t>VŠ biologického</w:t>
      </w:r>
      <w:r w:rsidR="5073E3DA" w:rsidRPr="3C259CBA">
        <w:rPr>
          <w:lang w:val="cs-CZ"/>
        </w:rPr>
        <w:t xml:space="preserve">, </w:t>
      </w:r>
      <w:r w:rsidR="007165C3" w:rsidRPr="3C259CBA">
        <w:rPr>
          <w:lang w:val="cs-CZ"/>
        </w:rPr>
        <w:t>lesnického</w:t>
      </w:r>
      <w:r w:rsidR="007165C3">
        <w:rPr>
          <w:lang w:val="cs-CZ"/>
        </w:rPr>
        <w:t xml:space="preserve"> nebo</w:t>
      </w:r>
      <w:r w:rsidR="007165C3" w:rsidRPr="3C259CBA">
        <w:rPr>
          <w:lang w:val="cs-CZ"/>
        </w:rPr>
        <w:t xml:space="preserve"> </w:t>
      </w:r>
      <w:r w:rsidR="5073E3DA" w:rsidRPr="3C259CBA">
        <w:rPr>
          <w:lang w:val="cs-CZ"/>
        </w:rPr>
        <w:t xml:space="preserve">zemědělského </w:t>
      </w:r>
      <w:r w:rsidR="00D20FFC" w:rsidRPr="3C259CBA">
        <w:rPr>
          <w:lang w:val="cs-CZ"/>
        </w:rPr>
        <w:t>směru</w:t>
      </w:r>
      <w:r w:rsidR="00657576" w:rsidRPr="3C259CBA">
        <w:rPr>
          <w:lang w:val="cs-CZ"/>
        </w:rPr>
        <w:t>,</w:t>
      </w:r>
    </w:p>
    <w:p w14:paraId="168A3708" w14:textId="77777777" w:rsidR="00924FDD" w:rsidRDefault="08CA663B" w:rsidP="00F62057">
      <w:pPr>
        <w:numPr>
          <w:ilvl w:val="0"/>
          <w:numId w:val="2"/>
        </w:numPr>
        <w:rPr>
          <w:lang w:val="cs-CZ"/>
        </w:rPr>
      </w:pPr>
      <w:r w:rsidRPr="00924FDD">
        <w:rPr>
          <w:lang w:val="cs-CZ"/>
        </w:rPr>
        <w:t xml:space="preserve">víceletá zkušenost v ochraně přírody, </w:t>
      </w:r>
    </w:p>
    <w:p w14:paraId="437A3F64" w14:textId="77777777" w:rsidR="00924FDD" w:rsidRDefault="08CA663B" w:rsidP="00D50890">
      <w:pPr>
        <w:numPr>
          <w:ilvl w:val="0"/>
          <w:numId w:val="2"/>
        </w:numPr>
        <w:rPr>
          <w:lang w:val="cs-CZ"/>
        </w:rPr>
      </w:pPr>
      <w:r w:rsidRPr="00924FDD">
        <w:rPr>
          <w:lang w:val="cs-CZ"/>
        </w:rPr>
        <w:t>zkušenosti s obnovou přírody</w:t>
      </w:r>
      <w:r w:rsidR="646C9542" w:rsidRPr="00924FDD">
        <w:rPr>
          <w:lang w:val="cs-CZ"/>
        </w:rPr>
        <w:t>,</w:t>
      </w:r>
    </w:p>
    <w:p w14:paraId="5389B6AC" w14:textId="50DD2A87" w:rsidR="646C9542" w:rsidRDefault="646C9542" w:rsidP="00D50890">
      <w:pPr>
        <w:numPr>
          <w:ilvl w:val="0"/>
          <w:numId w:val="2"/>
        </w:numPr>
        <w:rPr>
          <w:lang w:val="cs-CZ"/>
        </w:rPr>
      </w:pPr>
      <w:r w:rsidRPr="00924FDD">
        <w:rPr>
          <w:lang w:val="cs-CZ"/>
        </w:rPr>
        <w:t>zkušenosti s ochranářskou</w:t>
      </w:r>
      <w:r w:rsidR="08CA663B" w:rsidRPr="00924FDD">
        <w:rPr>
          <w:lang w:val="cs-CZ"/>
        </w:rPr>
        <w:t xml:space="preserve"> pastvou,</w:t>
      </w:r>
    </w:p>
    <w:p w14:paraId="3278CF92" w14:textId="05E87BB6" w:rsidR="00DF71DE" w:rsidRPr="00924FDD" w:rsidRDefault="00EA074D" w:rsidP="00D50890">
      <w:pPr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licence odborného lesního hospodáře nebo </w:t>
      </w:r>
      <w:r w:rsidR="00B37E85">
        <w:rPr>
          <w:lang w:val="cs-CZ"/>
        </w:rPr>
        <w:t>splněné podmínky pro výkon pozice odborného lesního hospodáře,</w:t>
      </w:r>
    </w:p>
    <w:p w14:paraId="7607D5A4" w14:textId="1BAAA716" w:rsidR="726CA558" w:rsidRDefault="726CA558" w:rsidP="3C259CBA">
      <w:pPr>
        <w:numPr>
          <w:ilvl w:val="0"/>
          <w:numId w:val="2"/>
        </w:numPr>
        <w:rPr>
          <w:lang w:val="cs-CZ"/>
        </w:rPr>
      </w:pPr>
      <w:r w:rsidRPr="3C259CBA">
        <w:rPr>
          <w:lang w:val="cs-CZ"/>
        </w:rPr>
        <w:t>znalost postupů při získávání, průběhu, administraci d</w:t>
      </w:r>
      <w:r w:rsidR="23BEA619" w:rsidRPr="3C259CBA">
        <w:rPr>
          <w:lang w:val="cs-CZ"/>
        </w:rPr>
        <w:t>otací</w:t>
      </w:r>
      <w:r w:rsidRPr="3C259CBA">
        <w:rPr>
          <w:lang w:val="cs-CZ"/>
        </w:rPr>
        <w:t>,</w:t>
      </w:r>
    </w:p>
    <w:p w14:paraId="1266D688" w14:textId="33B1F16B" w:rsidR="00940F07" w:rsidRPr="004264C0" w:rsidRDefault="00EF3609" w:rsidP="3C259CBA">
      <w:pPr>
        <w:numPr>
          <w:ilvl w:val="0"/>
          <w:numId w:val="2"/>
        </w:numPr>
        <w:rPr>
          <w:lang w:val="cs-CZ"/>
        </w:rPr>
      </w:pPr>
      <w:r w:rsidRPr="3C259CBA">
        <w:rPr>
          <w:lang w:val="cs-CZ"/>
        </w:rPr>
        <w:t xml:space="preserve">zkušenosti </w:t>
      </w:r>
      <w:r w:rsidR="004264C0" w:rsidRPr="3C259CBA">
        <w:rPr>
          <w:lang w:val="cs-CZ"/>
        </w:rPr>
        <w:t xml:space="preserve">s veřejným vystupováním a </w:t>
      </w:r>
      <w:r w:rsidR="00E10F7F">
        <w:rPr>
          <w:lang w:val="cs-CZ"/>
        </w:rPr>
        <w:t>organizováním</w:t>
      </w:r>
      <w:r w:rsidR="004264C0" w:rsidRPr="3C259CBA">
        <w:rPr>
          <w:lang w:val="cs-CZ"/>
        </w:rPr>
        <w:t xml:space="preserve"> akcí</w:t>
      </w:r>
      <w:r w:rsidR="3ED6B4E4" w:rsidRPr="3C259CBA">
        <w:rPr>
          <w:lang w:val="cs-CZ"/>
        </w:rPr>
        <w:t>.</w:t>
      </w:r>
    </w:p>
    <w:p w14:paraId="0E40D7D5" w14:textId="77777777" w:rsidR="00940F07" w:rsidRPr="004264C0" w:rsidRDefault="00940F07" w:rsidP="3C259CBA">
      <w:pPr>
        <w:pStyle w:val="Nadpis3"/>
      </w:pPr>
      <w:r w:rsidRPr="3C259CBA">
        <w:t>Nabízíme</w:t>
      </w:r>
    </w:p>
    <w:p w14:paraId="26768453" w14:textId="67843DF5" w:rsidR="00CF53DF" w:rsidRDefault="007F5F4C" w:rsidP="3C259CBA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v</w:t>
      </w:r>
      <w:r w:rsidR="00CF53DF">
        <w:rPr>
          <w:lang w:val="cs-CZ"/>
        </w:rPr>
        <w:t>elmi pestrou práci kombinující fyzickou práci v terénu a odbornou práci u počítače</w:t>
      </w:r>
      <w:r>
        <w:rPr>
          <w:lang w:val="cs-CZ"/>
        </w:rPr>
        <w:t>,</w:t>
      </w:r>
    </w:p>
    <w:p w14:paraId="68A4B13C" w14:textId="3C7B24A9" w:rsidR="00657576" w:rsidRPr="004264C0" w:rsidRDefault="007F5F4C" w:rsidP="3C259CBA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s</w:t>
      </w:r>
      <w:r w:rsidR="00C759F8" w:rsidRPr="3C259CBA">
        <w:rPr>
          <w:lang w:val="cs-CZ"/>
        </w:rPr>
        <w:t>mysluplnou</w:t>
      </w:r>
      <w:r w:rsidR="00657576" w:rsidRPr="3C259CBA">
        <w:rPr>
          <w:lang w:val="cs-CZ"/>
        </w:rPr>
        <w:t xml:space="preserve"> a kreativní práci v</w:t>
      </w:r>
      <w:r w:rsidR="00CF53DF">
        <w:rPr>
          <w:lang w:val="cs-CZ"/>
        </w:rPr>
        <w:t> největší české ochranářské organizaci</w:t>
      </w:r>
      <w:r w:rsidR="00657576" w:rsidRPr="3C259CBA">
        <w:rPr>
          <w:lang w:val="cs-CZ"/>
        </w:rPr>
        <w:t>, která je partnerem BirdLife International v Česku,</w:t>
      </w:r>
    </w:p>
    <w:p w14:paraId="1130471B" w14:textId="0908697A" w:rsidR="00C759F8" w:rsidRPr="004264C0" w:rsidRDefault="7A3616F5" w:rsidP="3C259CBA">
      <w:pPr>
        <w:numPr>
          <w:ilvl w:val="0"/>
          <w:numId w:val="1"/>
        </w:numPr>
        <w:rPr>
          <w:lang w:val="cs-CZ"/>
        </w:rPr>
      </w:pPr>
      <w:r w:rsidRPr="3C259CBA">
        <w:rPr>
          <w:lang w:val="cs-CZ"/>
        </w:rPr>
        <w:t>klíčovou pozici v unikátním</w:t>
      </w:r>
      <w:r w:rsidR="00A609DB" w:rsidRPr="3C259CBA">
        <w:rPr>
          <w:lang w:val="cs-CZ"/>
        </w:rPr>
        <w:t xml:space="preserve"> projektu obnov</w:t>
      </w:r>
      <w:r w:rsidR="6D4008C4" w:rsidRPr="3C259CBA">
        <w:rPr>
          <w:lang w:val="cs-CZ"/>
        </w:rPr>
        <w:t>y</w:t>
      </w:r>
      <w:r w:rsidR="00A609DB" w:rsidRPr="3C259CBA">
        <w:rPr>
          <w:lang w:val="cs-CZ"/>
        </w:rPr>
        <w:t xml:space="preserve"> přírody</w:t>
      </w:r>
      <w:r w:rsidR="00C759F8" w:rsidRPr="3C259CBA">
        <w:rPr>
          <w:lang w:val="cs-CZ"/>
        </w:rPr>
        <w:t>,</w:t>
      </w:r>
    </w:p>
    <w:p w14:paraId="610D9311" w14:textId="4D22D970" w:rsidR="008B519A" w:rsidRPr="004264C0" w:rsidRDefault="00657576" w:rsidP="3C259CBA">
      <w:pPr>
        <w:numPr>
          <w:ilvl w:val="0"/>
          <w:numId w:val="1"/>
        </w:numPr>
        <w:rPr>
          <w:lang w:val="cs-CZ"/>
        </w:rPr>
      </w:pPr>
      <w:r w:rsidRPr="3C259CBA">
        <w:rPr>
          <w:lang w:val="cs-CZ"/>
        </w:rPr>
        <w:t>m</w:t>
      </w:r>
      <w:r w:rsidR="00940F07" w:rsidRPr="3C259CBA">
        <w:rPr>
          <w:lang w:val="cs-CZ"/>
        </w:rPr>
        <w:t xml:space="preserve">ožnost aktivně se podílet </w:t>
      </w:r>
      <w:r w:rsidR="14ECBFF9" w:rsidRPr="3C259CBA">
        <w:rPr>
          <w:lang w:val="cs-CZ"/>
        </w:rPr>
        <w:t xml:space="preserve">na </w:t>
      </w:r>
      <w:r w:rsidR="00940F07" w:rsidRPr="3C259CBA">
        <w:rPr>
          <w:lang w:val="cs-CZ"/>
        </w:rPr>
        <w:t>ochraně ptactva a přírody,</w:t>
      </w:r>
      <w:r w:rsidR="1CD9E507" w:rsidRPr="3C259CBA">
        <w:rPr>
          <w:lang w:val="cs-CZ"/>
        </w:rPr>
        <w:t xml:space="preserve"> s viditelnými výsledky,</w:t>
      </w:r>
    </w:p>
    <w:p w14:paraId="0AD0ED90" w14:textId="56A2FBC8" w:rsidR="00C759F8" w:rsidRPr="004264C0" w:rsidRDefault="00C759F8" w:rsidP="3C259CBA">
      <w:pPr>
        <w:numPr>
          <w:ilvl w:val="0"/>
          <w:numId w:val="1"/>
        </w:numPr>
        <w:rPr>
          <w:lang w:val="cs-CZ"/>
        </w:rPr>
      </w:pPr>
      <w:r w:rsidRPr="3C259CBA">
        <w:rPr>
          <w:lang w:val="cs-CZ"/>
        </w:rPr>
        <w:t>úvodní zaškolení</w:t>
      </w:r>
      <w:r w:rsidR="00D97155">
        <w:rPr>
          <w:lang w:val="cs-CZ"/>
        </w:rPr>
        <w:t xml:space="preserve"> správci ostatních parků</w:t>
      </w:r>
      <w:r w:rsidRPr="3C259CBA">
        <w:rPr>
          <w:lang w:val="cs-CZ"/>
        </w:rPr>
        <w:t>, možnost účasti na školeních a seminářích, včetně mezinárodních,</w:t>
      </w:r>
    </w:p>
    <w:p w14:paraId="6F5498F2" w14:textId="1EA6436F" w:rsidR="2334DB9A" w:rsidRDefault="2334DB9A" w:rsidP="3C259CBA">
      <w:pPr>
        <w:numPr>
          <w:ilvl w:val="0"/>
          <w:numId w:val="1"/>
        </w:numPr>
        <w:rPr>
          <w:lang w:val="cs-CZ"/>
        </w:rPr>
      </w:pPr>
      <w:r w:rsidRPr="3C259CBA">
        <w:rPr>
          <w:lang w:val="cs-CZ"/>
        </w:rPr>
        <w:t>možnost mezinárodní spolupráce,</w:t>
      </w:r>
    </w:p>
    <w:p w14:paraId="676B9729" w14:textId="001E309D" w:rsidR="00C759F8" w:rsidRPr="004264C0" w:rsidRDefault="00C759F8" w:rsidP="3C259CBA">
      <w:pPr>
        <w:numPr>
          <w:ilvl w:val="0"/>
          <w:numId w:val="1"/>
        </w:numPr>
        <w:rPr>
          <w:lang w:val="cs-CZ"/>
        </w:rPr>
      </w:pPr>
      <w:r w:rsidRPr="3C259CBA">
        <w:rPr>
          <w:lang w:val="cs-CZ"/>
        </w:rPr>
        <w:t xml:space="preserve">inspirativní, </w:t>
      </w:r>
      <w:r w:rsidR="00940F07" w:rsidRPr="3C259CBA">
        <w:rPr>
          <w:lang w:val="cs-CZ"/>
        </w:rPr>
        <w:t xml:space="preserve">přátelské </w:t>
      </w:r>
      <w:r w:rsidR="6FA69314" w:rsidRPr="3C259CBA">
        <w:rPr>
          <w:lang w:val="cs-CZ"/>
        </w:rPr>
        <w:t xml:space="preserve">pracovní prostředí </w:t>
      </w:r>
      <w:r w:rsidR="00657576" w:rsidRPr="3C259CBA">
        <w:rPr>
          <w:lang w:val="cs-CZ"/>
        </w:rPr>
        <w:t>a vstřícné kolegy</w:t>
      </w:r>
      <w:r w:rsidR="4E02CB69" w:rsidRPr="3C259CBA">
        <w:rPr>
          <w:lang w:val="cs-CZ"/>
        </w:rPr>
        <w:t>,</w:t>
      </w:r>
    </w:p>
    <w:p w14:paraId="181A244C" w14:textId="004B670F" w:rsidR="00C759F8" w:rsidRPr="004264C0" w:rsidRDefault="00940F07" w:rsidP="3C259CBA">
      <w:pPr>
        <w:numPr>
          <w:ilvl w:val="0"/>
          <w:numId w:val="1"/>
        </w:numPr>
        <w:rPr>
          <w:lang w:val="cs-CZ"/>
        </w:rPr>
      </w:pPr>
      <w:r w:rsidRPr="3C259CBA">
        <w:rPr>
          <w:lang w:val="cs-CZ"/>
        </w:rPr>
        <w:t>velkou míru samostatnosti, pružnou pracovní dobu, možnost</w:t>
      </w:r>
      <w:r w:rsidR="6E64F997" w:rsidRPr="3C259CBA">
        <w:rPr>
          <w:lang w:val="cs-CZ"/>
        </w:rPr>
        <w:t xml:space="preserve"> a nutnost</w:t>
      </w:r>
      <w:r w:rsidRPr="3C259CBA">
        <w:rPr>
          <w:lang w:val="cs-CZ"/>
        </w:rPr>
        <w:t xml:space="preserve"> částečné práce z domova,</w:t>
      </w:r>
      <w:r w:rsidR="00A609DB" w:rsidRPr="3C259CBA">
        <w:rPr>
          <w:lang w:val="cs-CZ"/>
        </w:rPr>
        <w:t xml:space="preserve"> </w:t>
      </w:r>
      <w:r w:rsidR="00C759F8" w:rsidRPr="3C259CBA">
        <w:rPr>
          <w:lang w:val="cs-CZ"/>
        </w:rPr>
        <w:t>vstřícnost při řešení překážek (nemoc dětí apod.),</w:t>
      </w:r>
    </w:p>
    <w:p w14:paraId="5D3B8E28" w14:textId="7EEC5F38" w:rsidR="00C759F8" w:rsidRPr="004264C0" w:rsidRDefault="00C759F8" w:rsidP="3C259CBA">
      <w:pPr>
        <w:numPr>
          <w:ilvl w:val="0"/>
          <w:numId w:val="1"/>
        </w:numPr>
        <w:rPr>
          <w:lang w:val="cs-CZ"/>
        </w:rPr>
      </w:pPr>
      <w:r w:rsidRPr="3C259CBA">
        <w:rPr>
          <w:lang w:val="cs-CZ"/>
        </w:rPr>
        <w:t>notebook, SIM s neomezeným tarifem pro volání i data, kvalitní dalekohled,</w:t>
      </w:r>
    </w:p>
    <w:p w14:paraId="0D435338" w14:textId="3FF48084" w:rsidR="00C759F8" w:rsidRPr="004264C0" w:rsidRDefault="00C759F8" w:rsidP="3C259CBA">
      <w:pPr>
        <w:numPr>
          <w:ilvl w:val="0"/>
          <w:numId w:val="1"/>
        </w:numPr>
        <w:rPr>
          <w:lang w:val="cs-CZ"/>
        </w:rPr>
      </w:pPr>
      <w:r w:rsidRPr="3C259CBA">
        <w:rPr>
          <w:lang w:val="cs-CZ"/>
        </w:rPr>
        <w:t>5 týdnů dovolené,</w:t>
      </w:r>
    </w:p>
    <w:p w14:paraId="6ADC3467" w14:textId="40775CBD" w:rsidR="00940F07" w:rsidRPr="004B5565" w:rsidRDefault="00AE3B86" w:rsidP="3C259CBA">
      <w:pPr>
        <w:numPr>
          <w:ilvl w:val="0"/>
          <w:numId w:val="1"/>
        </w:numPr>
        <w:rPr>
          <w:lang w:val="cs-CZ"/>
        </w:rPr>
      </w:pPr>
      <w:r w:rsidRPr="004B5565">
        <w:rPr>
          <w:lang w:val="cs-CZ"/>
        </w:rPr>
        <w:t xml:space="preserve">nástupní hrubou mzdu ve výši </w:t>
      </w:r>
      <w:r w:rsidR="00FE7200" w:rsidRPr="004B5565">
        <w:rPr>
          <w:lang w:val="cs-CZ"/>
        </w:rPr>
        <w:t>38</w:t>
      </w:r>
      <w:r w:rsidR="00687E9A" w:rsidRPr="004B5565">
        <w:rPr>
          <w:lang w:val="cs-CZ"/>
        </w:rPr>
        <w:t>–42</w:t>
      </w:r>
      <w:r w:rsidR="00FE7200" w:rsidRPr="004B5565">
        <w:rPr>
          <w:lang w:val="cs-CZ"/>
        </w:rPr>
        <w:t xml:space="preserve"> 000</w:t>
      </w:r>
      <w:r w:rsidR="00940F07" w:rsidRPr="004B5565">
        <w:rPr>
          <w:lang w:val="cs-CZ"/>
        </w:rPr>
        <w:t xml:space="preserve"> Kč</w:t>
      </w:r>
      <w:r w:rsidR="00657576" w:rsidRPr="004B5565">
        <w:rPr>
          <w:lang w:val="cs-CZ"/>
        </w:rPr>
        <w:t xml:space="preserve"> </w:t>
      </w:r>
      <w:r w:rsidR="00940F07" w:rsidRPr="004B5565">
        <w:rPr>
          <w:lang w:val="cs-CZ"/>
        </w:rPr>
        <w:t xml:space="preserve">s možností </w:t>
      </w:r>
      <w:r w:rsidR="00F2524E" w:rsidRPr="004B5565">
        <w:rPr>
          <w:lang w:val="cs-CZ"/>
        </w:rPr>
        <w:t>na</w:t>
      </w:r>
      <w:r w:rsidR="00940F07" w:rsidRPr="004B5565">
        <w:rPr>
          <w:lang w:val="cs-CZ"/>
        </w:rPr>
        <w:t>výšení</w:t>
      </w:r>
      <w:r w:rsidR="004B5565">
        <w:rPr>
          <w:lang w:val="cs-CZ"/>
        </w:rPr>
        <w:t xml:space="preserve"> po zkušební době</w:t>
      </w:r>
      <w:r w:rsidR="00940F07" w:rsidRPr="004B5565">
        <w:rPr>
          <w:lang w:val="cs-CZ"/>
        </w:rPr>
        <w:t>.</w:t>
      </w:r>
    </w:p>
    <w:p w14:paraId="1CD341F1" w14:textId="77777777" w:rsidR="00940F07" w:rsidRPr="004264C0" w:rsidRDefault="00940F07" w:rsidP="00940F07">
      <w:pPr>
        <w:rPr>
          <w:lang w:val="cs-CZ"/>
        </w:rPr>
      </w:pPr>
    </w:p>
    <w:p w14:paraId="6F956B07" w14:textId="77777777" w:rsidR="00940F07" w:rsidRPr="004264C0" w:rsidRDefault="00940F07" w:rsidP="00940F07">
      <w:pPr>
        <w:rPr>
          <w:lang w:val="cs-CZ" w:eastAsia="cs-CZ"/>
        </w:rPr>
      </w:pPr>
      <w:r w:rsidRPr="004264C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E0B22" wp14:editId="679DEC9E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829300" cy="0"/>
                <wp:effectExtent l="13970" t="12065" r="5080" b="69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6mm" from="0,1.15pt" to="459pt,1.15pt" w14:anchorId="5095AA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">
                <v:stroke joinstyle="miter" endcap="square"/>
              </v:line>
            </w:pict>
          </mc:Fallback>
        </mc:AlternateContent>
      </w:r>
    </w:p>
    <w:p w14:paraId="60FE287D" w14:textId="6707CC18" w:rsidR="00F2524E" w:rsidRPr="004264C0" w:rsidRDefault="00AE3B86" w:rsidP="3C259CBA">
      <w:pPr>
        <w:rPr>
          <w:lang w:val="cs-CZ"/>
        </w:rPr>
      </w:pPr>
      <w:r w:rsidRPr="3C259CBA">
        <w:rPr>
          <w:lang w:val="cs-CZ"/>
        </w:rPr>
        <w:lastRenderedPageBreak/>
        <w:t xml:space="preserve">Zájemci, hlaste se u </w:t>
      </w:r>
      <w:r w:rsidR="00A609DB" w:rsidRPr="3C259CBA">
        <w:rPr>
          <w:lang w:val="cs-CZ"/>
        </w:rPr>
        <w:t xml:space="preserve">vedoucího oddělení ochrany ptáků Martina Bacílka, 724 911 592, </w:t>
      </w:r>
      <w:hyperlink r:id="rId11" w:history="1">
        <w:r w:rsidR="006E0A9C" w:rsidRPr="0005752D">
          <w:rPr>
            <w:rStyle w:val="Hypertextovodkaz"/>
            <w:lang w:val="cs-CZ"/>
          </w:rPr>
          <w:t>bacilek@birdlife.cz</w:t>
        </w:r>
      </w:hyperlink>
      <w:r w:rsidRPr="3C259CBA">
        <w:rPr>
          <w:lang w:val="cs-CZ"/>
        </w:rPr>
        <w:t>.</w:t>
      </w:r>
      <w:r w:rsidR="009032DA">
        <w:rPr>
          <w:lang w:val="cs-CZ"/>
        </w:rPr>
        <w:t xml:space="preserve"> </w:t>
      </w:r>
    </w:p>
    <w:p w14:paraId="439B8FE5" w14:textId="047735DB" w:rsidR="00940F07" w:rsidRPr="004264C0" w:rsidRDefault="00940F07" w:rsidP="00940F07">
      <w:pPr>
        <w:rPr>
          <w:lang w:val="cs-CZ"/>
        </w:rPr>
      </w:pPr>
      <w:r w:rsidRPr="34D3E9B4">
        <w:rPr>
          <w:lang w:val="cs-CZ"/>
        </w:rPr>
        <w:t>Přihlášky zasílejte e</w:t>
      </w:r>
      <w:r w:rsidR="00542673">
        <w:rPr>
          <w:lang w:val="cs-CZ"/>
        </w:rPr>
        <w:t>-</w:t>
      </w:r>
      <w:r w:rsidRPr="34D3E9B4">
        <w:rPr>
          <w:lang w:val="cs-CZ"/>
        </w:rPr>
        <w:t>mailem</w:t>
      </w:r>
      <w:r w:rsidR="00E96D12">
        <w:rPr>
          <w:lang w:val="cs-CZ"/>
        </w:rPr>
        <w:t xml:space="preserve"> a</w:t>
      </w:r>
      <w:r w:rsidRPr="34D3E9B4">
        <w:rPr>
          <w:lang w:val="cs-CZ"/>
        </w:rPr>
        <w:t xml:space="preserve"> přiložte:</w:t>
      </w:r>
    </w:p>
    <w:p w14:paraId="2A422A3B" w14:textId="4402B2F9" w:rsidR="006E0A9C" w:rsidRPr="006E0A9C" w:rsidRDefault="00940F07" w:rsidP="00A76620">
      <w:pPr>
        <w:numPr>
          <w:ilvl w:val="0"/>
          <w:numId w:val="3"/>
        </w:numPr>
        <w:rPr>
          <w:sz w:val="22"/>
          <w:szCs w:val="22"/>
          <w:lang w:val="cs-CZ"/>
        </w:rPr>
      </w:pPr>
      <w:r w:rsidRPr="006E0A9C">
        <w:rPr>
          <w:lang w:val="cs-CZ"/>
        </w:rPr>
        <w:t>str</w:t>
      </w:r>
      <w:r w:rsidR="009032DA">
        <w:rPr>
          <w:lang w:val="cs-CZ"/>
        </w:rPr>
        <w:t>ukturovaný</w:t>
      </w:r>
      <w:r w:rsidRPr="006E0A9C">
        <w:rPr>
          <w:lang w:val="cs-CZ"/>
        </w:rPr>
        <w:t xml:space="preserve"> životopis </w:t>
      </w:r>
      <w:r w:rsidR="3A168290" w:rsidRPr="006E0A9C">
        <w:rPr>
          <w:lang w:val="cs-CZ"/>
        </w:rPr>
        <w:t xml:space="preserve">s popisem </w:t>
      </w:r>
      <w:r w:rsidR="4226DF8C" w:rsidRPr="006E0A9C">
        <w:rPr>
          <w:lang w:val="cs-CZ"/>
        </w:rPr>
        <w:t>v</w:t>
      </w:r>
      <w:r w:rsidR="3A168290" w:rsidRPr="006E0A9C">
        <w:rPr>
          <w:lang w:val="cs-CZ"/>
        </w:rPr>
        <w:t xml:space="preserve">ašich zkušeností a dovedností </w:t>
      </w:r>
      <w:r w:rsidRPr="006E0A9C">
        <w:rPr>
          <w:lang w:val="cs-CZ"/>
        </w:rPr>
        <w:t>nebo odkaz na váš osobní web či LinkedIn,</w:t>
      </w:r>
    </w:p>
    <w:p w14:paraId="53ED2234" w14:textId="0179045A" w:rsidR="00A609DB" w:rsidRPr="009032DA" w:rsidRDefault="580C2632" w:rsidP="00A76620">
      <w:pPr>
        <w:numPr>
          <w:ilvl w:val="0"/>
          <w:numId w:val="3"/>
        </w:numPr>
        <w:rPr>
          <w:sz w:val="22"/>
          <w:szCs w:val="22"/>
          <w:lang w:val="cs-CZ"/>
        </w:rPr>
      </w:pPr>
      <w:r w:rsidRPr="644DF5D1">
        <w:rPr>
          <w:lang w:val="cs-CZ"/>
        </w:rPr>
        <w:t xml:space="preserve">motivační </w:t>
      </w:r>
      <w:r w:rsidR="00940F07" w:rsidRPr="644DF5D1">
        <w:rPr>
          <w:lang w:val="cs-CZ"/>
        </w:rPr>
        <w:t xml:space="preserve">dopis, ve kterém napíšete něco o sobě, </w:t>
      </w:r>
      <w:r w:rsidR="00E96D12">
        <w:rPr>
          <w:lang w:val="cs-CZ"/>
        </w:rPr>
        <w:t>především</w:t>
      </w:r>
      <w:r w:rsidR="00C759F8" w:rsidRPr="644DF5D1">
        <w:rPr>
          <w:lang w:val="cs-CZ"/>
        </w:rPr>
        <w:t xml:space="preserve"> proč máte zájem o práci v ČSO.</w:t>
      </w:r>
    </w:p>
    <w:p w14:paraId="3FDEE64A" w14:textId="65357222" w:rsidR="009032DA" w:rsidRPr="006E0A9C" w:rsidRDefault="009032DA" w:rsidP="009032DA">
      <w:pPr>
        <w:rPr>
          <w:sz w:val="22"/>
          <w:szCs w:val="22"/>
          <w:lang w:val="cs-CZ"/>
        </w:rPr>
      </w:pPr>
      <w:r>
        <w:rPr>
          <w:lang w:val="cs-CZ"/>
        </w:rPr>
        <w:t>S vybranými kandidáty domluvíme osobní setkání.</w:t>
      </w:r>
    </w:p>
    <w:sectPr w:rsidR="009032DA" w:rsidRPr="006E0A9C" w:rsidSect="00311BBC">
      <w:headerReference w:type="default" r:id="rId12"/>
      <w:footerReference w:type="default" r:id="rId13"/>
      <w:pgSz w:w="11906" w:h="16838"/>
      <w:pgMar w:top="2268" w:right="1286" w:bottom="1417" w:left="1417" w:header="0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FE00E" w14:textId="77777777" w:rsidR="000B2E0E" w:rsidRDefault="000B2E0E">
      <w:r>
        <w:separator/>
      </w:r>
    </w:p>
  </w:endnote>
  <w:endnote w:type="continuationSeparator" w:id="0">
    <w:p w14:paraId="5E25B6FD" w14:textId="77777777" w:rsidR="000B2E0E" w:rsidRDefault="000B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1B2CA" w14:textId="77777777" w:rsidR="0084304F" w:rsidRDefault="00CC56CE" w:rsidP="00CA76BE">
    <w:pPr>
      <w:ind w:right="-720"/>
      <w:rPr>
        <w:rFonts w:ascii="Arial" w:hAnsi="Arial" w:cs="Arial"/>
        <w:lang w:val="en-US"/>
      </w:rPr>
    </w:pPr>
    <w:r>
      <w:rPr>
        <w:noProof/>
        <w:lang w:val="cs-CZ" w:eastAsia="cs-CZ"/>
      </w:rPr>
      <w:drawing>
        <wp:anchor distT="0" distB="0" distL="114300" distR="114300" simplePos="0" relativeHeight="251663360" behindDoc="0" locked="0" layoutInCell="1" allowOverlap="1" wp14:anchorId="32947E2C" wp14:editId="05B91C07">
          <wp:simplePos x="0" y="0"/>
          <wp:positionH relativeFrom="column">
            <wp:posOffset>-586740</wp:posOffset>
          </wp:positionH>
          <wp:positionV relativeFrom="paragraph">
            <wp:posOffset>-125095</wp:posOffset>
          </wp:positionV>
          <wp:extent cx="687705" cy="687705"/>
          <wp:effectExtent l="0" t="0" r="0" b="0"/>
          <wp:wrapNone/>
          <wp:docPr id="6" name="obrázek 6" descr="C:\Users\verm\AppData\Local\Microsoft\Windows\INetCache\Content.Word\BirdLife_Partner_BLACK_W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verm\AppData\Local\Microsoft\Windows\INetCache\Content.Word\BirdLife_Partner_BLACK_W30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974FB4E" wp14:editId="07D9B31C">
              <wp:simplePos x="0" y="0"/>
              <wp:positionH relativeFrom="column">
                <wp:posOffset>319405</wp:posOffset>
              </wp:positionH>
              <wp:positionV relativeFrom="paragraph">
                <wp:posOffset>205104</wp:posOffset>
              </wp:positionV>
              <wp:extent cx="6009005" cy="0"/>
              <wp:effectExtent l="0" t="0" r="1079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9005" cy="0"/>
                      </a:xfrm>
                      <a:prstGeom prst="straightConnector1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32" coordsize="21600,21600" o:oned="t" filled="f" o:spt="32" path="m,l21600,21600e" w14:anchorId="64334516">
              <v:path fillok="f" arrowok="t" o:connecttype="none"/>
              <o:lock v:ext="edit" shapetype="t"/>
            </v:shapetype>
            <v:shape id="AutoShape 4" style="position:absolute;margin-left:25.15pt;margin-top:16.15pt;width:473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.1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"/>
          </w:pict>
        </mc:Fallback>
      </mc:AlternateContent>
    </w:r>
  </w:p>
  <w:p w14:paraId="68B4F74D" w14:textId="77777777" w:rsidR="00B974C1" w:rsidRPr="00B974C1" w:rsidRDefault="00B974C1" w:rsidP="00C154AA">
    <w:pPr>
      <w:spacing w:before="0" w:after="360"/>
      <w:ind w:left="851" w:right="-578"/>
      <w:rPr>
        <w:rFonts w:ascii="Calibri" w:hAnsi="Calibri"/>
        <w:szCs w:val="20"/>
        <w:lang w:val="cs-CZ"/>
      </w:rPr>
    </w:pPr>
    <w:r w:rsidRPr="00B974C1">
      <w:rPr>
        <w:rFonts w:ascii="Calibri" w:hAnsi="Calibri"/>
        <w:szCs w:val="20"/>
        <w:lang w:val="cs-CZ"/>
      </w:rPr>
      <w:t>Česká společnost ornitologická je partnerem celosvětového sdružení na ochranu ptáků BirdLife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21377" w14:textId="77777777" w:rsidR="000B2E0E" w:rsidRDefault="000B2E0E">
      <w:r>
        <w:separator/>
      </w:r>
    </w:p>
  </w:footnote>
  <w:footnote w:type="continuationSeparator" w:id="0">
    <w:p w14:paraId="3156AD18" w14:textId="77777777" w:rsidR="000B2E0E" w:rsidRDefault="000B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90C0E" w14:textId="77777777" w:rsidR="00B974C1" w:rsidRDefault="00CC56CE" w:rsidP="00195BA2">
    <w:pPr>
      <w:pStyle w:val="Adresa"/>
      <w:ind w:left="709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DC63232" wp14:editId="67809512">
          <wp:simplePos x="0" y="0"/>
          <wp:positionH relativeFrom="column">
            <wp:posOffset>-586105</wp:posOffset>
          </wp:positionH>
          <wp:positionV relativeFrom="paragraph">
            <wp:posOffset>185420</wp:posOffset>
          </wp:positionV>
          <wp:extent cx="1000760" cy="1043305"/>
          <wp:effectExtent l="0" t="0" r="8890" b="4445"/>
          <wp:wrapNone/>
          <wp:docPr id="5" name="obrázek 5" descr="C:\Users\verm\AppData\Local\Microsoft\Windows\INetCache\Content.Word\CSO_W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erm\AppData\Local\Microsoft\Windows\INetCache\Content.Word\CSO_W30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04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04436" w14:textId="77777777" w:rsidR="00195BA2" w:rsidRPr="00195BA2" w:rsidRDefault="00195BA2" w:rsidP="00195BA2">
    <w:pPr>
      <w:pStyle w:val="Adresa"/>
      <w:ind w:left="709"/>
      <w:jc w:val="center"/>
    </w:pPr>
  </w:p>
  <w:p w14:paraId="30359E44" w14:textId="77777777" w:rsidR="00195BA2" w:rsidRPr="00B51602" w:rsidRDefault="00CC56CE" w:rsidP="00B974C1">
    <w:pPr>
      <w:pStyle w:val="Adresa"/>
      <w:spacing w:line="460" w:lineRule="exact"/>
      <w:ind w:left="851"/>
      <w:jc w:val="center"/>
      <w:rPr>
        <w:rFonts w:ascii="Calibri" w:hAnsi="Calibri" w:cs="Arial"/>
        <w:b/>
        <w:color w:val="000000"/>
        <w:sz w:val="40"/>
        <w:szCs w:val="4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AE3C129" wp14:editId="1E7611C5">
              <wp:simplePos x="0" y="0"/>
              <wp:positionH relativeFrom="column">
                <wp:posOffset>382905</wp:posOffset>
              </wp:positionH>
              <wp:positionV relativeFrom="paragraph">
                <wp:posOffset>363220</wp:posOffset>
              </wp:positionV>
              <wp:extent cx="5759450" cy="635"/>
              <wp:effectExtent l="0" t="0" r="12700" b="3746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635"/>
                      </a:xfrm>
                      <a:prstGeom prst="straightConnector1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32" coordsize="21600,21600" o:oned="t" filled="f" o:spt="32" path="m,l21600,21600e" w14:anchorId="5441E9E4">
              <v:path fillok="f" arrowok="t" o:connecttype="none"/>
              <o:lock v:ext="edit" shapetype="t"/>
            </v:shapetype>
            <v:shape id="AutoShape 2" style="position:absolute;margin-left:30.15pt;margin-top:28.6pt;width:453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1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">
              <v:shadow color="#7f7f7f" opacity=".5" offset="1pt"/>
            </v:shape>
          </w:pict>
        </mc:Fallback>
      </mc:AlternateContent>
    </w:r>
    <w:r w:rsidR="00195BA2" w:rsidRPr="00B51602">
      <w:rPr>
        <w:rFonts w:ascii="Calibri" w:hAnsi="Calibri" w:cs="Arial"/>
        <w:b/>
        <w:color w:val="000000"/>
        <w:sz w:val="40"/>
        <w:szCs w:val="40"/>
      </w:rPr>
      <w:t>Česká společnost ornitologická</w:t>
    </w:r>
  </w:p>
  <w:p w14:paraId="14055798" w14:textId="77777777" w:rsidR="00195BA2" w:rsidRPr="00B51602" w:rsidRDefault="00195BA2" w:rsidP="00B974C1">
    <w:pPr>
      <w:pStyle w:val="Adresa"/>
      <w:spacing w:line="460" w:lineRule="exact"/>
      <w:ind w:left="709" w:right="-295"/>
      <w:jc w:val="center"/>
      <w:rPr>
        <w:rFonts w:ascii="Calibri" w:hAnsi="Calibri"/>
        <w:color w:val="000000"/>
        <w:szCs w:val="20"/>
      </w:rPr>
    </w:pPr>
    <w:r w:rsidRPr="00B51602">
      <w:rPr>
        <w:rFonts w:ascii="Calibri" w:hAnsi="Calibri" w:cs="Arial"/>
        <w:color w:val="000000"/>
        <w:szCs w:val="20"/>
      </w:rPr>
      <w:t xml:space="preserve">Na </w:t>
    </w:r>
    <w:r w:rsidR="007655A2">
      <w:rPr>
        <w:rFonts w:ascii="Calibri" w:hAnsi="Calibri" w:cs="Arial"/>
        <w:color w:val="000000"/>
        <w:szCs w:val="20"/>
      </w:rPr>
      <w:t>b</w:t>
    </w:r>
    <w:r w:rsidRPr="00B51602">
      <w:rPr>
        <w:rFonts w:ascii="Calibri" w:hAnsi="Calibri" w:cs="Arial"/>
        <w:color w:val="000000"/>
        <w:szCs w:val="20"/>
      </w:rPr>
      <w:t xml:space="preserve">ělidle </w:t>
    </w:r>
    <w:r w:rsidR="007655A2">
      <w:rPr>
        <w:rFonts w:ascii="Calibri" w:hAnsi="Calibri" w:cs="Arial"/>
        <w:color w:val="000000"/>
        <w:szCs w:val="20"/>
      </w:rPr>
      <w:t>34, 150 00 Praha-</w:t>
    </w:r>
    <w:r w:rsidRPr="00B51602">
      <w:rPr>
        <w:rFonts w:ascii="Calibri" w:hAnsi="Calibri" w:cs="Arial"/>
        <w:color w:val="000000"/>
        <w:szCs w:val="20"/>
      </w:rPr>
      <w:t>Smíchov</w:t>
    </w:r>
    <w:r w:rsidR="007655A2">
      <w:rPr>
        <w:rFonts w:ascii="Calibri" w:hAnsi="Calibri" w:cs="Arial"/>
        <w:color w:val="000000"/>
        <w:szCs w:val="20"/>
      </w:rPr>
      <w:t xml:space="preserve"> | </w:t>
    </w:r>
    <w:r w:rsidRPr="00B51602">
      <w:rPr>
        <w:rFonts w:ascii="Calibri" w:hAnsi="Calibri" w:cs="Arial"/>
        <w:color w:val="000000"/>
        <w:szCs w:val="20"/>
      </w:rPr>
      <w:t>777 330</w:t>
    </w:r>
    <w:r w:rsidR="007655A2">
      <w:rPr>
        <w:rFonts w:ascii="Calibri" w:hAnsi="Calibri" w:cs="Arial"/>
        <w:color w:val="000000"/>
        <w:szCs w:val="20"/>
      </w:rPr>
      <w:t> </w:t>
    </w:r>
    <w:r w:rsidRPr="00B51602">
      <w:rPr>
        <w:rFonts w:ascii="Calibri" w:hAnsi="Calibri" w:cs="Arial"/>
        <w:color w:val="000000"/>
        <w:szCs w:val="20"/>
      </w:rPr>
      <w:t>355</w:t>
    </w:r>
    <w:r w:rsidR="007655A2">
      <w:rPr>
        <w:rFonts w:ascii="Calibri" w:hAnsi="Calibri" w:cs="Arial"/>
        <w:color w:val="000000"/>
        <w:szCs w:val="20"/>
      </w:rPr>
      <w:t xml:space="preserve"> |</w:t>
    </w:r>
    <w:r w:rsidRPr="00B51602">
      <w:rPr>
        <w:rFonts w:ascii="Calibri" w:hAnsi="Calibri" w:cs="Arial"/>
        <w:color w:val="000000"/>
        <w:szCs w:val="20"/>
      </w:rPr>
      <w:t xml:space="preserve"> </w:t>
    </w:r>
    <w:r w:rsidR="007655A2" w:rsidRPr="007655A2">
      <w:rPr>
        <w:rFonts w:ascii="Calibri" w:hAnsi="Calibri" w:cs="Arial"/>
        <w:color w:val="000000"/>
        <w:szCs w:val="20"/>
      </w:rPr>
      <w:t>cso@birdlife.cz</w:t>
    </w:r>
    <w:r w:rsidR="007655A2">
      <w:rPr>
        <w:rFonts w:ascii="Calibri" w:hAnsi="Calibri" w:cs="Arial"/>
        <w:color w:val="000000"/>
        <w:szCs w:val="20"/>
      </w:rPr>
      <w:t xml:space="preserve"> |</w:t>
    </w:r>
    <w:r w:rsidRPr="00B51602">
      <w:rPr>
        <w:rFonts w:ascii="Calibri" w:hAnsi="Calibri"/>
        <w:color w:val="000000"/>
        <w:szCs w:val="20"/>
      </w:rPr>
      <w:t xml:space="preserve"> www.birdlife.cz</w:t>
    </w:r>
  </w:p>
  <w:p w14:paraId="2BFE213C" w14:textId="77777777" w:rsidR="0084304F" w:rsidRPr="00E84882" w:rsidRDefault="0084304F">
    <w:pPr>
      <w:pStyle w:val="Zhlav"/>
      <w:ind w:left="-1417"/>
      <w:rPr>
        <w:color w:val="7F7F7F"/>
        <w:sz w:val="16"/>
        <w:szCs w:val="16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38D2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AAD6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E832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3A8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A8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06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1A6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DA1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20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9AC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E5E74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lang w:val="cs-CZ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lang w:val="cs-CZ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</w:rPr>
    </w:lvl>
  </w:abstractNum>
  <w:abstractNum w:abstractNumId="14" w15:restartNumberingAfterBreak="0">
    <w:nsid w:val="2B865E7D"/>
    <w:multiLevelType w:val="multilevel"/>
    <w:tmpl w:val="42FA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E11032"/>
    <w:multiLevelType w:val="hybridMultilevel"/>
    <w:tmpl w:val="EFDC8B24"/>
    <w:lvl w:ilvl="0" w:tplc="8482F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8C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3EE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4C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27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EE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A5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EB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6E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22744"/>
    <w:multiLevelType w:val="hybridMultilevel"/>
    <w:tmpl w:val="0B3656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D62D72"/>
    <w:multiLevelType w:val="hybridMultilevel"/>
    <w:tmpl w:val="AE1A9ED6"/>
    <w:lvl w:ilvl="0" w:tplc="01149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2E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CD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04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45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00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06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68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5EB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A5AE8"/>
    <w:multiLevelType w:val="hybridMultilevel"/>
    <w:tmpl w:val="60CCDEAA"/>
    <w:lvl w:ilvl="0" w:tplc="A66AC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EAD7E"/>
    <w:multiLevelType w:val="hybridMultilevel"/>
    <w:tmpl w:val="160AF26A"/>
    <w:lvl w:ilvl="0" w:tplc="6D18B8E6"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046D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9CF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2D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A1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2D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CA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A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0F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441704">
    <w:abstractNumId w:val="17"/>
  </w:num>
  <w:num w:numId="2" w16cid:durableId="687945238">
    <w:abstractNumId w:val="15"/>
  </w:num>
  <w:num w:numId="3" w16cid:durableId="1086072350">
    <w:abstractNumId w:val="19"/>
  </w:num>
  <w:num w:numId="4" w16cid:durableId="2000573792">
    <w:abstractNumId w:val="18"/>
  </w:num>
  <w:num w:numId="5" w16cid:durableId="1738239367">
    <w:abstractNumId w:val="8"/>
  </w:num>
  <w:num w:numId="6" w16cid:durableId="1025133479">
    <w:abstractNumId w:val="3"/>
  </w:num>
  <w:num w:numId="7" w16cid:durableId="1915552038">
    <w:abstractNumId w:val="2"/>
  </w:num>
  <w:num w:numId="8" w16cid:durableId="2101943428">
    <w:abstractNumId w:val="1"/>
  </w:num>
  <w:num w:numId="9" w16cid:durableId="1111048055">
    <w:abstractNumId w:val="0"/>
  </w:num>
  <w:num w:numId="10" w16cid:durableId="418913996">
    <w:abstractNumId w:val="9"/>
  </w:num>
  <w:num w:numId="11" w16cid:durableId="546066727">
    <w:abstractNumId w:val="7"/>
  </w:num>
  <w:num w:numId="12" w16cid:durableId="1512184135">
    <w:abstractNumId w:val="6"/>
  </w:num>
  <w:num w:numId="13" w16cid:durableId="580259868">
    <w:abstractNumId w:val="5"/>
  </w:num>
  <w:num w:numId="14" w16cid:durableId="522859792">
    <w:abstractNumId w:val="4"/>
  </w:num>
  <w:num w:numId="15" w16cid:durableId="2040813894">
    <w:abstractNumId w:val="10"/>
  </w:num>
  <w:num w:numId="16" w16cid:durableId="143933441">
    <w:abstractNumId w:val="11"/>
  </w:num>
  <w:num w:numId="17" w16cid:durableId="117530648">
    <w:abstractNumId w:val="12"/>
  </w:num>
  <w:num w:numId="18" w16cid:durableId="1378123192">
    <w:abstractNumId w:val="13"/>
  </w:num>
  <w:num w:numId="19" w16cid:durableId="476458961">
    <w:abstractNumId w:val="10"/>
  </w:num>
  <w:num w:numId="20" w16cid:durableId="1257441962">
    <w:abstractNumId w:val="14"/>
  </w:num>
  <w:num w:numId="21" w16cid:durableId="12436355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740"/>
    <w:rsid w:val="0001773E"/>
    <w:rsid w:val="00020B77"/>
    <w:rsid w:val="00022936"/>
    <w:rsid w:val="00037DDA"/>
    <w:rsid w:val="000A5ECD"/>
    <w:rsid w:val="000B0398"/>
    <w:rsid w:val="000B2E0E"/>
    <w:rsid w:val="00113438"/>
    <w:rsid w:val="00160603"/>
    <w:rsid w:val="0016316D"/>
    <w:rsid w:val="00165615"/>
    <w:rsid w:val="001917E8"/>
    <w:rsid w:val="00194659"/>
    <w:rsid w:val="00195BA2"/>
    <w:rsid w:val="001A26BC"/>
    <w:rsid w:val="001B031B"/>
    <w:rsid w:val="001B1F81"/>
    <w:rsid w:val="001D6D88"/>
    <w:rsid w:val="00213DCF"/>
    <w:rsid w:val="00240F82"/>
    <w:rsid w:val="00243591"/>
    <w:rsid w:val="002464E7"/>
    <w:rsid w:val="00254DB5"/>
    <w:rsid w:val="002757C6"/>
    <w:rsid w:val="002A0D92"/>
    <w:rsid w:val="002A256B"/>
    <w:rsid w:val="002A519F"/>
    <w:rsid w:val="002E32E2"/>
    <w:rsid w:val="002F56B1"/>
    <w:rsid w:val="00311BBC"/>
    <w:rsid w:val="00340D36"/>
    <w:rsid w:val="00343137"/>
    <w:rsid w:val="00347C45"/>
    <w:rsid w:val="00361A42"/>
    <w:rsid w:val="003823E0"/>
    <w:rsid w:val="003C0C3B"/>
    <w:rsid w:val="003C264F"/>
    <w:rsid w:val="004264C0"/>
    <w:rsid w:val="004273A1"/>
    <w:rsid w:val="00442CF2"/>
    <w:rsid w:val="00453ED3"/>
    <w:rsid w:val="00476217"/>
    <w:rsid w:val="004815D1"/>
    <w:rsid w:val="004A0CC5"/>
    <w:rsid w:val="004B5565"/>
    <w:rsid w:val="004F1931"/>
    <w:rsid w:val="0051117E"/>
    <w:rsid w:val="00512233"/>
    <w:rsid w:val="00534BBE"/>
    <w:rsid w:val="00542673"/>
    <w:rsid w:val="0058173A"/>
    <w:rsid w:val="005B3179"/>
    <w:rsid w:val="005B3C57"/>
    <w:rsid w:val="005D02BE"/>
    <w:rsid w:val="00602F77"/>
    <w:rsid w:val="00607EA7"/>
    <w:rsid w:val="00657576"/>
    <w:rsid w:val="0066150D"/>
    <w:rsid w:val="00687E9A"/>
    <w:rsid w:val="006E0A9C"/>
    <w:rsid w:val="006F3B48"/>
    <w:rsid w:val="007165C3"/>
    <w:rsid w:val="00720960"/>
    <w:rsid w:val="00725F36"/>
    <w:rsid w:val="00732BD1"/>
    <w:rsid w:val="007526E7"/>
    <w:rsid w:val="007655A2"/>
    <w:rsid w:val="00772064"/>
    <w:rsid w:val="00785692"/>
    <w:rsid w:val="00785D91"/>
    <w:rsid w:val="007B1A29"/>
    <w:rsid w:val="007C1F73"/>
    <w:rsid w:val="007E468B"/>
    <w:rsid w:val="007F5F4C"/>
    <w:rsid w:val="00834CAD"/>
    <w:rsid w:val="00841DB0"/>
    <w:rsid w:val="0084304F"/>
    <w:rsid w:val="008755D6"/>
    <w:rsid w:val="008A22CA"/>
    <w:rsid w:val="008A2FA2"/>
    <w:rsid w:val="008B0C38"/>
    <w:rsid w:val="008B519A"/>
    <w:rsid w:val="008E19E4"/>
    <w:rsid w:val="009032DA"/>
    <w:rsid w:val="00916CE6"/>
    <w:rsid w:val="009247C6"/>
    <w:rsid w:val="00924FDD"/>
    <w:rsid w:val="00934807"/>
    <w:rsid w:val="00940F07"/>
    <w:rsid w:val="009572E0"/>
    <w:rsid w:val="0097424E"/>
    <w:rsid w:val="009C0C33"/>
    <w:rsid w:val="009F26DE"/>
    <w:rsid w:val="00A107E8"/>
    <w:rsid w:val="00A22593"/>
    <w:rsid w:val="00A235A9"/>
    <w:rsid w:val="00A303CE"/>
    <w:rsid w:val="00A609DB"/>
    <w:rsid w:val="00A868B9"/>
    <w:rsid w:val="00AA19F5"/>
    <w:rsid w:val="00AE3B86"/>
    <w:rsid w:val="00AF53C1"/>
    <w:rsid w:val="00B01509"/>
    <w:rsid w:val="00B04AB1"/>
    <w:rsid w:val="00B26570"/>
    <w:rsid w:val="00B364D4"/>
    <w:rsid w:val="00B37E85"/>
    <w:rsid w:val="00B43DAD"/>
    <w:rsid w:val="00B51602"/>
    <w:rsid w:val="00B86A0E"/>
    <w:rsid w:val="00B90B65"/>
    <w:rsid w:val="00B974C1"/>
    <w:rsid w:val="00C154AA"/>
    <w:rsid w:val="00C5338A"/>
    <w:rsid w:val="00C61F21"/>
    <w:rsid w:val="00C759F8"/>
    <w:rsid w:val="00C83CFB"/>
    <w:rsid w:val="00CA1C12"/>
    <w:rsid w:val="00CA76BE"/>
    <w:rsid w:val="00CB3FD1"/>
    <w:rsid w:val="00CC56CE"/>
    <w:rsid w:val="00CD2A6E"/>
    <w:rsid w:val="00CF3BF7"/>
    <w:rsid w:val="00CF53DF"/>
    <w:rsid w:val="00D20FFC"/>
    <w:rsid w:val="00D274A5"/>
    <w:rsid w:val="00D91A46"/>
    <w:rsid w:val="00D97155"/>
    <w:rsid w:val="00DB324D"/>
    <w:rsid w:val="00DB5740"/>
    <w:rsid w:val="00DD205C"/>
    <w:rsid w:val="00DD3C63"/>
    <w:rsid w:val="00DD4273"/>
    <w:rsid w:val="00DF052D"/>
    <w:rsid w:val="00DF71DE"/>
    <w:rsid w:val="00E04D45"/>
    <w:rsid w:val="00E10F7F"/>
    <w:rsid w:val="00E13D7E"/>
    <w:rsid w:val="00E2157C"/>
    <w:rsid w:val="00E42304"/>
    <w:rsid w:val="00E57232"/>
    <w:rsid w:val="00E830FA"/>
    <w:rsid w:val="00E84882"/>
    <w:rsid w:val="00E96D12"/>
    <w:rsid w:val="00EA074D"/>
    <w:rsid w:val="00EB2F6B"/>
    <w:rsid w:val="00EF3609"/>
    <w:rsid w:val="00EF43C1"/>
    <w:rsid w:val="00F2524E"/>
    <w:rsid w:val="00F714AD"/>
    <w:rsid w:val="00FA2054"/>
    <w:rsid w:val="00FA505E"/>
    <w:rsid w:val="00FA69FA"/>
    <w:rsid w:val="00FB47DA"/>
    <w:rsid w:val="00FE7200"/>
    <w:rsid w:val="02942912"/>
    <w:rsid w:val="0545B6FC"/>
    <w:rsid w:val="05998266"/>
    <w:rsid w:val="070BAF77"/>
    <w:rsid w:val="07C141E6"/>
    <w:rsid w:val="08BE0845"/>
    <w:rsid w:val="08CA663B"/>
    <w:rsid w:val="09DBB3A0"/>
    <w:rsid w:val="0E3B5DDD"/>
    <w:rsid w:val="0E71C393"/>
    <w:rsid w:val="10899CD5"/>
    <w:rsid w:val="11F340C1"/>
    <w:rsid w:val="12AEEC67"/>
    <w:rsid w:val="136A88F4"/>
    <w:rsid w:val="1499C6FB"/>
    <w:rsid w:val="14D6A11C"/>
    <w:rsid w:val="14ECBFF9"/>
    <w:rsid w:val="156B7A18"/>
    <w:rsid w:val="15E26DDF"/>
    <w:rsid w:val="189A3C93"/>
    <w:rsid w:val="19D5300F"/>
    <w:rsid w:val="1A60DE67"/>
    <w:rsid w:val="1B882635"/>
    <w:rsid w:val="1BB8AA24"/>
    <w:rsid w:val="1BF1B3A2"/>
    <w:rsid w:val="1CD9E507"/>
    <w:rsid w:val="1D4E672B"/>
    <w:rsid w:val="1DA363A3"/>
    <w:rsid w:val="1DAE633A"/>
    <w:rsid w:val="1E69C0DB"/>
    <w:rsid w:val="1F25DA59"/>
    <w:rsid w:val="1F650F1B"/>
    <w:rsid w:val="203EA128"/>
    <w:rsid w:val="20B497BA"/>
    <w:rsid w:val="226295E9"/>
    <w:rsid w:val="2334DB9A"/>
    <w:rsid w:val="23910916"/>
    <w:rsid w:val="23BEA619"/>
    <w:rsid w:val="23D3391D"/>
    <w:rsid w:val="24FB6974"/>
    <w:rsid w:val="2667E506"/>
    <w:rsid w:val="269D8983"/>
    <w:rsid w:val="29E82118"/>
    <w:rsid w:val="2B334131"/>
    <w:rsid w:val="2C301D50"/>
    <w:rsid w:val="2CCA44E5"/>
    <w:rsid w:val="2E27275C"/>
    <w:rsid w:val="2F4415A3"/>
    <w:rsid w:val="2FE17C21"/>
    <w:rsid w:val="2FF97CB3"/>
    <w:rsid w:val="3030D8E4"/>
    <w:rsid w:val="30926363"/>
    <w:rsid w:val="31BB0B6A"/>
    <w:rsid w:val="31CB0F8E"/>
    <w:rsid w:val="32BFF44E"/>
    <w:rsid w:val="34D3E9B4"/>
    <w:rsid w:val="35269637"/>
    <w:rsid w:val="35956997"/>
    <w:rsid w:val="3617FD63"/>
    <w:rsid w:val="361B8D26"/>
    <w:rsid w:val="36DADCC8"/>
    <w:rsid w:val="3856C918"/>
    <w:rsid w:val="38675B6D"/>
    <w:rsid w:val="392700B2"/>
    <w:rsid w:val="3A168290"/>
    <w:rsid w:val="3ADA8047"/>
    <w:rsid w:val="3B11B65D"/>
    <w:rsid w:val="3C259CBA"/>
    <w:rsid w:val="3C487ACB"/>
    <w:rsid w:val="3D14D283"/>
    <w:rsid w:val="3ED5DEF6"/>
    <w:rsid w:val="3ED6B4E4"/>
    <w:rsid w:val="3F22A04C"/>
    <w:rsid w:val="3F5E925A"/>
    <w:rsid w:val="40675E30"/>
    <w:rsid w:val="408CEBE1"/>
    <w:rsid w:val="40ED7B74"/>
    <w:rsid w:val="40F77F72"/>
    <w:rsid w:val="4226DF8C"/>
    <w:rsid w:val="42B52B48"/>
    <w:rsid w:val="43139852"/>
    <w:rsid w:val="43528EE2"/>
    <w:rsid w:val="437F3023"/>
    <w:rsid w:val="43D060A9"/>
    <w:rsid w:val="44053168"/>
    <w:rsid w:val="44FDFEEA"/>
    <w:rsid w:val="4594CA6A"/>
    <w:rsid w:val="45FD60B0"/>
    <w:rsid w:val="46D41CFF"/>
    <w:rsid w:val="471B1AE8"/>
    <w:rsid w:val="49A0E239"/>
    <w:rsid w:val="4A064434"/>
    <w:rsid w:val="4A129715"/>
    <w:rsid w:val="4BCA35F3"/>
    <w:rsid w:val="4CACC734"/>
    <w:rsid w:val="4CAF7F66"/>
    <w:rsid w:val="4D50F7D1"/>
    <w:rsid w:val="4E02CB69"/>
    <w:rsid w:val="4FCC670D"/>
    <w:rsid w:val="5073E3DA"/>
    <w:rsid w:val="5266571E"/>
    <w:rsid w:val="5267DF14"/>
    <w:rsid w:val="529C6722"/>
    <w:rsid w:val="5475AC3A"/>
    <w:rsid w:val="5506F6E9"/>
    <w:rsid w:val="55B46617"/>
    <w:rsid w:val="580C2632"/>
    <w:rsid w:val="5810332A"/>
    <w:rsid w:val="590CC085"/>
    <w:rsid w:val="59560442"/>
    <w:rsid w:val="5C509450"/>
    <w:rsid w:val="5CCB504D"/>
    <w:rsid w:val="5DFB5A14"/>
    <w:rsid w:val="5E63EF99"/>
    <w:rsid w:val="5EC052D5"/>
    <w:rsid w:val="6078A802"/>
    <w:rsid w:val="60BFEB3F"/>
    <w:rsid w:val="60C5BD1C"/>
    <w:rsid w:val="6128EB79"/>
    <w:rsid w:val="61443BF5"/>
    <w:rsid w:val="61D060E7"/>
    <w:rsid w:val="630F2611"/>
    <w:rsid w:val="6372A5A7"/>
    <w:rsid w:val="644DF5D1"/>
    <w:rsid w:val="646C9542"/>
    <w:rsid w:val="65ADEE88"/>
    <w:rsid w:val="663D2E7E"/>
    <w:rsid w:val="6641FC4D"/>
    <w:rsid w:val="670530C1"/>
    <w:rsid w:val="6BEF25D1"/>
    <w:rsid w:val="6D4008C4"/>
    <w:rsid w:val="6E190C0A"/>
    <w:rsid w:val="6E64F997"/>
    <w:rsid w:val="6F62D647"/>
    <w:rsid w:val="6FA69314"/>
    <w:rsid w:val="700B4AAF"/>
    <w:rsid w:val="716DBFFA"/>
    <w:rsid w:val="726CA558"/>
    <w:rsid w:val="737480D5"/>
    <w:rsid w:val="73CE0C1E"/>
    <w:rsid w:val="75A0BFC2"/>
    <w:rsid w:val="771832C1"/>
    <w:rsid w:val="78B47E4A"/>
    <w:rsid w:val="7A3616F5"/>
    <w:rsid w:val="7B385F2A"/>
    <w:rsid w:val="7DC389C2"/>
    <w:rsid w:val="7F35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5AE133"/>
  <w15:docId w15:val="{E40D0F83-374A-4355-B804-020FA79A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73A1"/>
    <w:pPr>
      <w:suppressAutoHyphens/>
      <w:spacing w:before="120" w:line="312" w:lineRule="auto"/>
    </w:pPr>
    <w:rPr>
      <w:rFonts w:ascii="Verdana" w:hAnsi="Verdana" w:cs="Verdana"/>
      <w:szCs w:val="24"/>
      <w:lang w:val="en-GB" w:eastAsia="zh-CN"/>
    </w:rPr>
  </w:style>
  <w:style w:type="paragraph" w:styleId="Nadpis1">
    <w:name w:val="heading 1"/>
    <w:basedOn w:val="Normln"/>
    <w:next w:val="Normln"/>
    <w:qFormat/>
    <w:rsid w:val="00FA2054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qFormat/>
    <w:rsid w:val="0084304F"/>
    <w:pPr>
      <w:keepNext/>
      <w:spacing w:before="240" w:after="60"/>
      <w:outlineLvl w:val="1"/>
    </w:pPr>
    <w:rPr>
      <w:rFonts w:cs="Arial"/>
      <w:b/>
      <w:bCs/>
      <w:iCs/>
      <w:sz w:val="28"/>
      <w:szCs w:val="28"/>
      <w:lang w:val="cs-CZ"/>
    </w:rPr>
  </w:style>
  <w:style w:type="paragraph" w:styleId="Nadpis3">
    <w:name w:val="heading 3"/>
    <w:basedOn w:val="Normln"/>
    <w:next w:val="Normln"/>
    <w:link w:val="Nadpis3Char"/>
    <w:qFormat/>
    <w:rsid w:val="002A0D92"/>
    <w:pPr>
      <w:keepNext/>
      <w:numPr>
        <w:ilvl w:val="2"/>
        <w:numId w:val="15"/>
      </w:numPr>
      <w:spacing w:before="360" w:after="60"/>
      <w:outlineLvl w:val="2"/>
    </w:pPr>
    <w:rPr>
      <w:rFonts w:cs="Arial"/>
      <w:b/>
      <w:bCs/>
      <w:szCs w:val="26"/>
      <w:lang w:val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533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0960"/>
    <w:pPr>
      <w:spacing w:before="0"/>
      <w:ind w:left="4536"/>
    </w:pPr>
    <w:rPr>
      <w:lang w:val="cs-CZ"/>
    </w:rPr>
  </w:style>
  <w:style w:type="paragraph" w:styleId="Podpis">
    <w:name w:val="Signature"/>
    <w:basedOn w:val="Normln"/>
    <w:rsid w:val="00FA2054"/>
    <w:pPr>
      <w:ind w:left="3600"/>
      <w:jc w:val="center"/>
    </w:pPr>
    <w:rPr>
      <w:lang w:val="cs-CZ"/>
    </w:rPr>
  </w:style>
  <w:style w:type="paragraph" w:customStyle="1" w:styleId="titul">
    <w:name w:val="titul"/>
    <w:basedOn w:val="Normln"/>
    <w:next w:val="Normln"/>
    <w:rsid w:val="00720960"/>
    <w:pPr>
      <w:spacing w:before="60"/>
      <w:ind w:left="3600"/>
      <w:jc w:val="center"/>
    </w:pPr>
    <w:rPr>
      <w:sz w:val="14"/>
      <w:szCs w:val="20"/>
      <w:lang w:val="cs-CZ"/>
    </w:rPr>
  </w:style>
  <w:style w:type="paragraph" w:styleId="Datum">
    <w:name w:val="Date"/>
    <w:basedOn w:val="Normln"/>
    <w:next w:val="Normln"/>
    <w:rsid w:val="00720960"/>
    <w:pPr>
      <w:jc w:val="right"/>
    </w:pPr>
  </w:style>
  <w:style w:type="character" w:styleId="Hypertextovodkaz">
    <w:name w:val="Hyperlink"/>
    <w:rsid w:val="00720960"/>
    <w:rPr>
      <w:color w:val="006699"/>
      <w:u w:val="none"/>
    </w:rPr>
  </w:style>
  <w:style w:type="character" w:styleId="Sledovanodkaz">
    <w:name w:val="FollowedHyperlink"/>
    <w:rsid w:val="007C1F73"/>
    <w:rPr>
      <w:color w:val="006699"/>
      <w:u w:val="none"/>
    </w:rPr>
  </w:style>
  <w:style w:type="character" w:customStyle="1" w:styleId="Nadpis2Char">
    <w:name w:val="Nadpis 2 Char"/>
    <w:basedOn w:val="Standardnpsmoodstavce"/>
    <w:link w:val="Nadpis2"/>
    <w:rsid w:val="00940F07"/>
    <w:rPr>
      <w:rFonts w:ascii="Verdana" w:hAnsi="Verdana" w:cs="Arial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2A0D92"/>
    <w:rPr>
      <w:rFonts w:ascii="Verdana" w:hAnsi="Verdana" w:cs="Arial"/>
      <w:b/>
      <w:bCs/>
      <w:szCs w:val="26"/>
      <w:lang w:eastAsia="zh-CN"/>
    </w:rPr>
  </w:style>
  <w:style w:type="paragraph" w:styleId="Odstavecseseznamem">
    <w:name w:val="List Paragraph"/>
    <w:basedOn w:val="Normln"/>
    <w:uiPriority w:val="34"/>
    <w:qFormat/>
    <w:rsid w:val="00037DDA"/>
    <w:pPr>
      <w:ind w:left="720"/>
      <w:contextualSpacing/>
    </w:pPr>
  </w:style>
  <w:style w:type="character" w:styleId="Odkaznakoment">
    <w:name w:val="annotation reference"/>
    <w:basedOn w:val="Standardnpsmoodstavce"/>
    <w:rsid w:val="00C759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59F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59F8"/>
    <w:rPr>
      <w:rFonts w:ascii="Verdana" w:hAnsi="Verdana" w:cs="Verdana"/>
      <w:lang w:val="en-GB" w:eastAsia="zh-CN"/>
    </w:rPr>
  </w:style>
  <w:style w:type="paragraph" w:styleId="Pedmtkomente">
    <w:name w:val="annotation subject"/>
    <w:basedOn w:val="Textkomente"/>
    <w:next w:val="Textkomente"/>
    <w:link w:val="PedmtkomenteChar"/>
    <w:rsid w:val="00C75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59F8"/>
    <w:rPr>
      <w:rFonts w:ascii="Verdana" w:hAnsi="Verdana" w:cs="Verdana"/>
      <w:b/>
      <w:bCs/>
      <w:lang w:val="en-GB" w:eastAsia="zh-CN"/>
    </w:rPr>
  </w:style>
  <w:style w:type="paragraph" w:styleId="Textbubliny">
    <w:name w:val="Balloon Text"/>
    <w:basedOn w:val="Normln"/>
    <w:link w:val="TextbublinyChar"/>
    <w:rsid w:val="00C759F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759F8"/>
    <w:rPr>
      <w:rFonts w:ascii="Segoe UI" w:hAnsi="Segoe UI" w:cs="Segoe UI"/>
      <w:sz w:val="18"/>
      <w:szCs w:val="18"/>
      <w:lang w:val="en-GB" w:eastAsia="zh-CN"/>
    </w:rPr>
  </w:style>
  <w:style w:type="paragraph" w:styleId="Revize">
    <w:name w:val="Revision"/>
    <w:hidden/>
    <w:uiPriority w:val="99"/>
    <w:semiHidden/>
    <w:rsid w:val="00AF53C1"/>
    <w:rPr>
      <w:rFonts w:ascii="Verdana" w:hAnsi="Verdana" w:cs="Verdana"/>
      <w:szCs w:val="24"/>
      <w:lang w:val="en-GB" w:eastAsia="zh-CN"/>
    </w:rPr>
  </w:style>
  <w:style w:type="character" w:customStyle="1" w:styleId="Nadpis4Char">
    <w:name w:val="Nadpis 4 Char"/>
    <w:basedOn w:val="Standardnpsmoodstavce"/>
    <w:link w:val="Nadpis4"/>
    <w:semiHidden/>
    <w:rsid w:val="00C5338A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val="en-GB"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6E0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cilek@birdlife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m\Documents\Vlastn&#237;%20&#353;ablony%20Office\CS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A8166D7E9B0B43A901784190799D93" ma:contentTypeVersion="11" ma:contentTypeDescription="Vytvoří nový dokument" ma:contentTypeScope="" ma:versionID="0caec4d08af8ba8919a0c09423db5a30">
  <xsd:schema xmlns:xsd="http://www.w3.org/2001/XMLSchema" xmlns:xs="http://www.w3.org/2001/XMLSchema" xmlns:p="http://schemas.microsoft.com/office/2006/metadata/properties" xmlns:ns2="32d396ff-332c-4623-8055-d7349a29a37a" xmlns:ns3="094fb8bd-b516-423e-bbd4-3a93263138a4" targetNamespace="http://schemas.microsoft.com/office/2006/metadata/properties" ma:root="true" ma:fieldsID="6219af3e9439853d68735bf507c65af2" ns2:_="" ns3:_="">
    <xsd:import namespace="32d396ff-332c-4623-8055-d7349a29a37a"/>
    <xsd:import namespace="094fb8bd-b516-423e-bbd4-3a93263138a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96ff-332c-4623-8055-d7349a29a37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9d4ac1c2-e75e-4ac3-a7a4-60c657cc1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fb8bd-b516-423e-bbd4-3a93263138a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5c0a61f-e266-4486-aad1-da29e6e13aad}" ma:internalName="TaxCatchAll" ma:showField="CatchAllData" ma:web="094fb8bd-b516-423e-bbd4-3a9326313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d396ff-332c-4623-8055-d7349a29a37a">
      <Terms xmlns="http://schemas.microsoft.com/office/infopath/2007/PartnerControls"/>
    </lcf76f155ced4ddcb4097134ff3c332f>
    <TaxCatchAll xmlns="094fb8bd-b516-423e-bbd4-3a93263138a4" xsi:nil="true"/>
  </documentManagement>
</p:properties>
</file>

<file path=customXml/itemProps1.xml><?xml version="1.0" encoding="utf-8"?>
<ds:datastoreItem xmlns:ds="http://schemas.openxmlformats.org/officeDocument/2006/customXml" ds:itemID="{90A55939-C866-4145-8B57-245948950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AADC6-6027-42FF-A3C1-1C53D2C1F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96ff-332c-4623-8055-d7349a29a37a"/>
    <ds:schemaRef ds:uri="094fb8bd-b516-423e-bbd4-3a9326313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59DC44-B7B2-4FD8-9EA8-7BB675EC30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13B7DB-C1D8-46E7-9F81-769770B988CA}">
  <ds:schemaRefs>
    <ds:schemaRef ds:uri="http://schemas.microsoft.com/office/2006/metadata/properties"/>
    <ds:schemaRef ds:uri="http://schemas.microsoft.com/office/infopath/2007/PartnerControls"/>
    <ds:schemaRef ds:uri="32d396ff-332c-4623-8055-d7349a29a37a"/>
    <ds:schemaRef ds:uri="094fb8bd-b516-423e-bbd4-3a93263138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CSO.dotx</Template>
  <TotalTime>13</TotalTime>
  <Pages>1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ČSO</vt:lpstr>
    </vt:vector>
  </TitlesOfParts>
  <Company>ČSO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ČSO</dc:title>
  <dc:creator>Zdeněk Vermouzek</dc:creator>
  <cp:lastModifiedBy>Martin Bacílek</cp:lastModifiedBy>
  <cp:revision>63</cp:revision>
  <cp:lastPrinted>2008-01-22T11:07:00Z</cp:lastPrinted>
  <dcterms:created xsi:type="dcterms:W3CDTF">2023-09-19T07:15:00Z</dcterms:created>
  <dcterms:modified xsi:type="dcterms:W3CDTF">2025-01-29T20:18:00Z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0x010100A9A8166D7E9B0B43A901784190799D93</vt:lpwstr>
  </property>
  <property fmtid="{D5CDD505-2E9C-101B-9397-08002B2CF9AE}" pid="3" name="MediaServiceImageTags">
    <vt:lpwstr/>
  </property>
</Properties>
</file>